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1E0" w:rsidRPr="00640E28" w:rsidRDefault="002301E0">
      <w:pPr>
        <w:rPr>
          <w:b/>
          <w:sz w:val="32"/>
          <w:szCs w:val="32"/>
        </w:rPr>
      </w:pPr>
      <w:r w:rsidRPr="00640E28">
        <w:rPr>
          <w:b/>
          <w:sz w:val="32"/>
          <w:szCs w:val="32"/>
        </w:rPr>
        <w:t xml:space="preserve">                       </w:t>
      </w:r>
      <w:r w:rsidR="006B6056" w:rsidRPr="00640E28">
        <w:rPr>
          <w:b/>
          <w:sz w:val="32"/>
          <w:szCs w:val="32"/>
        </w:rPr>
        <w:t xml:space="preserve">     </w:t>
      </w:r>
      <w:r w:rsidRPr="00640E28">
        <w:rPr>
          <w:b/>
          <w:sz w:val="32"/>
          <w:szCs w:val="32"/>
        </w:rPr>
        <w:t xml:space="preserve"> </w:t>
      </w:r>
      <w:r w:rsidR="00895D4A">
        <w:rPr>
          <w:b/>
          <w:sz w:val="32"/>
          <w:szCs w:val="32"/>
        </w:rPr>
        <w:t xml:space="preserve"> Помощник в отдел закупок</w:t>
      </w:r>
      <w:r w:rsidRPr="00640E28">
        <w:rPr>
          <w:b/>
          <w:sz w:val="32"/>
          <w:szCs w:val="32"/>
        </w:rPr>
        <w:t>.</w:t>
      </w:r>
    </w:p>
    <w:p w:rsidR="007512C7" w:rsidRDefault="007512C7">
      <w:pPr>
        <w:rPr>
          <w:sz w:val="32"/>
          <w:szCs w:val="32"/>
        </w:rPr>
      </w:pPr>
    </w:p>
    <w:p w:rsidR="007512C7" w:rsidRDefault="007512C7">
      <w:r w:rsidRPr="00640E28">
        <w:t xml:space="preserve">Уровень зарплаты                                                                     </w:t>
      </w:r>
      <w:r w:rsidR="00640E28">
        <w:t xml:space="preserve">                   </w:t>
      </w:r>
      <w:r w:rsidRPr="00640E28">
        <w:t xml:space="preserve">  Город</w:t>
      </w:r>
    </w:p>
    <w:p w:rsidR="00640E28" w:rsidRPr="00640E28" w:rsidRDefault="00640E28"/>
    <w:p w:rsidR="007512C7" w:rsidRPr="00640E28" w:rsidRDefault="00895D4A">
      <w:pPr>
        <w:rPr>
          <w:i/>
          <w:sz w:val="26"/>
          <w:szCs w:val="26"/>
        </w:rPr>
      </w:pPr>
      <w:r>
        <w:rPr>
          <w:i/>
          <w:sz w:val="26"/>
          <w:szCs w:val="26"/>
        </w:rPr>
        <w:t>От 30</w:t>
      </w:r>
      <w:r w:rsidR="007512C7" w:rsidRPr="00640E28">
        <w:rPr>
          <w:i/>
          <w:sz w:val="26"/>
          <w:szCs w:val="26"/>
        </w:rPr>
        <w:t xml:space="preserve">000 </w:t>
      </w:r>
      <w:r w:rsidR="00640E28" w:rsidRPr="00640E28">
        <w:rPr>
          <w:i/>
          <w:sz w:val="26"/>
          <w:szCs w:val="26"/>
        </w:rPr>
        <w:t>руб.</w:t>
      </w:r>
      <w:r w:rsidR="002D521D">
        <w:rPr>
          <w:i/>
          <w:sz w:val="26"/>
          <w:szCs w:val="26"/>
        </w:rPr>
        <w:t xml:space="preserve"> до 55</w:t>
      </w:r>
      <w:r w:rsidR="007512C7" w:rsidRPr="00640E28">
        <w:rPr>
          <w:i/>
          <w:sz w:val="26"/>
          <w:szCs w:val="26"/>
        </w:rPr>
        <w:t>000</w:t>
      </w:r>
      <w:r w:rsidR="00640E28" w:rsidRPr="00640E28">
        <w:rPr>
          <w:i/>
          <w:sz w:val="26"/>
          <w:szCs w:val="26"/>
        </w:rPr>
        <w:t xml:space="preserve"> </w:t>
      </w:r>
      <w:r w:rsidR="007512C7" w:rsidRPr="00640E28">
        <w:rPr>
          <w:i/>
          <w:sz w:val="26"/>
          <w:szCs w:val="26"/>
        </w:rPr>
        <w:t>руб</w:t>
      </w:r>
      <w:r w:rsidR="00640E28" w:rsidRPr="00640E28">
        <w:rPr>
          <w:i/>
          <w:sz w:val="26"/>
          <w:szCs w:val="26"/>
        </w:rPr>
        <w:t>.</w:t>
      </w:r>
      <w:r w:rsidR="007512C7" w:rsidRPr="00640E28">
        <w:rPr>
          <w:i/>
          <w:sz w:val="26"/>
          <w:szCs w:val="26"/>
        </w:rPr>
        <w:t xml:space="preserve"> на руки         </w:t>
      </w:r>
      <w:r w:rsidR="00640E28" w:rsidRPr="00640E28">
        <w:rPr>
          <w:i/>
          <w:sz w:val="26"/>
          <w:szCs w:val="26"/>
        </w:rPr>
        <w:t xml:space="preserve">                           </w:t>
      </w:r>
      <w:r w:rsidR="007512C7" w:rsidRPr="00640E28">
        <w:rPr>
          <w:i/>
          <w:sz w:val="26"/>
          <w:szCs w:val="26"/>
        </w:rPr>
        <w:t xml:space="preserve">Нижний Новгород </w:t>
      </w:r>
    </w:p>
    <w:p w:rsidR="002301E0" w:rsidRPr="006B6056" w:rsidRDefault="002301E0">
      <w:pPr>
        <w:rPr>
          <w:sz w:val="24"/>
          <w:szCs w:val="24"/>
        </w:rPr>
      </w:pPr>
    </w:p>
    <w:p w:rsidR="00A9204E" w:rsidRPr="006B6056" w:rsidRDefault="002301E0">
      <w:pPr>
        <w:rPr>
          <w:sz w:val="24"/>
          <w:szCs w:val="24"/>
        </w:rPr>
      </w:pPr>
      <w:r w:rsidRPr="006B6056">
        <w:rPr>
          <w:sz w:val="24"/>
          <w:szCs w:val="24"/>
        </w:rPr>
        <w:t xml:space="preserve">1. </w:t>
      </w:r>
      <w:r w:rsidRPr="00C755D8">
        <w:rPr>
          <w:b/>
          <w:bCs/>
          <w:sz w:val="24"/>
          <w:szCs w:val="24"/>
        </w:rPr>
        <w:t>ООО ГК «Альфа-Центр»</w:t>
      </w:r>
    </w:p>
    <w:p w:rsidR="002301E0" w:rsidRPr="006B6056" w:rsidRDefault="002301E0">
      <w:pPr>
        <w:rPr>
          <w:sz w:val="24"/>
          <w:szCs w:val="24"/>
        </w:rPr>
      </w:pPr>
    </w:p>
    <w:p w:rsidR="002301E0" w:rsidRPr="006B6056" w:rsidRDefault="002301E0">
      <w:pPr>
        <w:rPr>
          <w:sz w:val="24"/>
          <w:szCs w:val="24"/>
        </w:rPr>
      </w:pPr>
      <w:r w:rsidRPr="006B6056">
        <w:rPr>
          <w:sz w:val="24"/>
          <w:szCs w:val="24"/>
        </w:rPr>
        <w:t>2.Оптовая торговля строительными материалами и изделиями.</w:t>
      </w:r>
    </w:p>
    <w:p w:rsidR="002301E0" w:rsidRPr="006B6056" w:rsidRDefault="002301E0">
      <w:pPr>
        <w:rPr>
          <w:sz w:val="24"/>
          <w:szCs w:val="24"/>
        </w:rPr>
      </w:pPr>
    </w:p>
    <w:p w:rsidR="002301E0" w:rsidRPr="006B6056" w:rsidRDefault="002301E0">
      <w:pPr>
        <w:rPr>
          <w:sz w:val="24"/>
          <w:szCs w:val="24"/>
        </w:rPr>
      </w:pPr>
      <w:r w:rsidRPr="006B6056">
        <w:rPr>
          <w:sz w:val="24"/>
          <w:szCs w:val="24"/>
        </w:rPr>
        <w:t>3. Факультет международ</w:t>
      </w:r>
      <w:r w:rsidR="00D80771" w:rsidRPr="006B6056">
        <w:rPr>
          <w:sz w:val="24"/>
          <w:szCs w:val="24"/>
        </w:rPr>
        <w:t>ных отношений в мировой истории. Реклама и связи с общественностью. Туризм. Выпуск 2023.</w:t>
      </w:r>
    </w:p>
    <w:p w:rsidR="00D80771" w:rsidRPr="006B6056" w:rsidRDefault="00D80771">
      <w:pPr>
        <w:rPr>
          <w:sz w:val="24"/>
          <w:szCs w:val="24"/>
        </w:rPr>
      </w:pPr>
      <w:r w:rsidRPr="006B6056">
        <w:rPr>
          <w:sz w:val="24"/>
          <w:szCs w:val="24"/>
        </w:rPr>
        <w:t xml:space="preserve">     Факультет юридический. Документоведение и архивоведение. Выпуск 2023.</w:t>
      </w:r>
    </w:p>
    <w:p w:rsidR="00D80771" w:rsidRPr="006B6056" w:rsidRDefault="00D80771">
      <w:pPr>
        <w:rPr>
          <w:sz w:val="24"/>
          <w:szCs w:val="24"/>
        </w:rPr>
      </w:pPr>
      <w:r w:rsidRPr="006B6056">
        <w:rPr>
          <w:sz w:val="24"/>
          <w:szCs w:val="24"/>
        </w:rPr>
        <w:t xml:space="preserve">     Институт филологии и журналистики. Журналистика. Реклама и связи с общественностью.</w:t>
      </w:r>
      <w:r w:rsidR="00642E60">
        <w:rPr>
          <w:sz w:val="24"/>
          <w:szCs w:val="24"/>
        </w:rPr>
        <w:t xml:space="preserve"> Выпуск 2023.</w:t>
      </w:r>
      <w:r w:rsidR="00642E60" w:rsidRPr="00642E60">
        <w:rPr>
          <w:sz w:val="24"/>
          <w:szCs w:val="24"/>
        </w:rPr>
        <w:t xml:space="preserve"> </w:t>
      </w:r>
      <w:r w:rsidRPr="006B6056">
        <w:rPr>
          <w:sz w:val="24"/>
          <w:szCs w:val="24"/>
        </w:rPr>
        <w:t xml:space="preserve">      </w:t>
      </w:r>
    </w:p>
    <w:p w:rsidR="00D80771" w:rsidRPr="006B6056" w:rsidRDefault="00D80771">
      <w:pPr>
        <w:rPr>
          <w:sz w:val="24"/>
          <w:szCs w:val="24"/>
        </w:rPr>
      </w:pPr>
      <w:r w:rsidRPr="006B6056">
        <w:rPr>
          <w:sz w:val="24"/>
          <w:szCs w:val="24"/>
        </w:rPr>
        <w:t xml:space="preserve">      Институт экономики и предпринимательства. Менеджмент. Управление персоналом. Торговое дело. Гостиничное дело. Туризм. Таможенное дело. Финансы и кредит. Выпуск 2023.</w:t>
      </w:r>
    </w:p>
    <w:p w:rsidR="00AB77F7" w:rsidRDefault="00AB77F7">
      <w:pPr>
        <w:rPr>
          <w:sz w:val="24"/>
          <w:szCs w:val="24"/>
        </w:rPr>
      </w:pPr>
      <w:r w:rsidRPr="006B6056">
        <w:rPr>
          <w:sz w:val="24"/>
          <w:szCs w:val="24"/>
        </w:rPr>
        <w:t xml:space="preserve">       Факультет социальных наук. Психология. Психология служебной деятельности. Социология. Социальная работа. Менеджмент. Журналистика. Управление персоналом.</w:t>
      </w:r>
      <w:r w:rsidR="00642E60">
        <w:rPr>
          <w:sz w:val="24"/>
          <w:szCs w:val="24"/>
        </w:rPr>
        <w:t xml:space="preserve"> Выпуск 2023.</w:t>
      </w:r>
    </w:p>
    <w:p w:rsidR="00AA28C0" w:rsidRPr="00895D4A" w:rsidRDefault="00AA28C0">
      <w:pPr>
        <w:rPr>
          <w:sz w:val="24"/>
          <w:szCs w:val="24"/>
        </w:rPr>
      </w:pPr>
    </w:p>
    <w:p w:rsidR="00065E9B" w:rsidRPr="00B302BE" w:rsidRDefault="00065E9B" w:rsidP="005E5523">
      <w:pPr>
        <w:rPr>
          <w:sz w:val="24"/>
          <w:szCs w:val="24"/>
        </w:rPr>
      </w:pPr>
      <w:r w:rsidRPr="006B6056">
        <w:rPr>
          <w:b/>
          <w:sz w:val="24"/>
          <w:szCs w:val="24"/>
        </w:rPr>
        <w:t>Обязанности</w:t>
      </w:r>
      <w:proofErr w:type="gramStart"/>
      <w:r w:rsidR="00B302BE" w:rsidRPr="00B302BE">
        <w:rPr>
          <w:sz w:val="24"/>
          <w:szCs w:val="24"/>
        </w:rPr>
        <w:t>:</w:t>
      </w:r>
      <w:r w:rsidR="00B302BE">
        <w:rPr>
          <w:sz w:val="24"/>
          <w:szCs w:val="24"/>
        </w:rPr>
        <w:t xml:space="preserve"> </w:t>
      </w:r>
      <w:r w:rsidR="00B302BE" w:rsidRPr="00B302BE">
        <w:rPr>
          <w:sz w:val="24"/>
          <w:szCs w:val="24"/>
        </w:rPr>
        <w:t>!</w:t>
      </w:r>
      <w:proofErr w:type="gramEnd"/>
      <w:r w:rsidR="00B302BE" w:rsidRPr="00B302BE">
        <w:rPr>
          <w:sz w:val="24"/>
          <w:szCs w:val="24"/>
        </w:rPr>
        <w:t xml:space="preserve"> БЕЗ ПОИСКА!</w:t>
      </w:r>
    </w:p>
    <w:p w:rsidR="00065E9B" w:rsidRDefault="00DB5055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Осуществление </w:t>
      </w:r>
      <w:r w:rsidRPr="006B6056">
        <w:rPr>
          <w:sz w:val="24"/>
          <w:szCs w:val="24"/>
        </w:rPr>
        <w:t>звонков</w:t>
      </w:r>
      <w:r w:rsidR="00A968C2">
        <w:rPr>
          <w:sz w:val="24"/>
          <w:szCs w:val="24"/>
        </w:rPr>
        <w:t xml:space="preserve"> в компании партнеров производителей</w:t>
      </w:r>
    </w:p>
    <w:p w:rsidR="00A968C2" w:rsidRDefault="00A968C2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Уточнение наличия товара и цен</w:t>
      </w:r>
    </w:p>
    <w:p w:rsidR="00A968C2" w:rsidRDefault="00A968C2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Расчет стоимости заявки</w:t>
      </w:r>
    </w:p>
    <w:p w:rsidR="00A968C2" w:rsidRPr="006B6056" w:rsidRDefault="00B302BE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Оформление заказа</w:t>
      </w:r>
      <w:r w:rsidR="00A968C2">
        <w:rPr>
          <w:sz w:val="24"/>
          <w:szCs w:val="24"/>
        </w:rPr>
        <w:t xml:space="preserve"> </w:t>
      </w:r>
    </w:p>
    <w:p w:rsidR="006B6056" w:rsidRPr="006B6056" w:rsidRDefault="006B6056" w:rsidP="006B6056">
      <w:pPr>
        <w:rPr>
          <w:sz w:val="24"/>
          <w:szCs w:val="24"/>
        </w:rPr>
      </w:pPr>
    </w:p>
    <w:p w:rsidR="00B302BE" w:rsidRDefault="006B6056" w:rsidP="006B6056">
      <w:pPr>
        <w:rPr>
          <w:rFonts w:ascii="Segoe UI" w:hAnsi="Segoe UI" w:cs="Segoe UI"/>
          <w:color w:val="041B26"/>
          <w:spacing w:val="-3"/>
          <w:shd w:val="clear" w:color="auto" w:fill="FFFFFF"/>
        </w:rPr>
      </w:pPr>
      <w:r w:rsidRPr="006B6056">
        <w:rPr>
          <w:b/>
          <w:sz w:val="24"/>
          <w:szCs w:val="24"/>
        </w:rPr>
        <w:t>Требования:</w:t>
      </w:r>
      <w:r w:rsidR="00B302BE" w:rsidRPr="00B302BE">
        <w:rPr>
          <w:rFonts w:ascii="Segoe UI" w:hAnsi="Segoe UI" w:cs="Segoe UI"/>
          <w:color w:val="041B26"/>
          <w:spacing w:val="-3"/>
          <w:shd w:val="clear" w:color="auto" w:fill="FFFFFF"/>
        </w:rPr>
        <w:t xml:space="preserve"> </w:t>
      </w:r>
    </w:p>
    <w:p w:rsidR="006B6056" w:rsidRPr="006B6056" w:rsidRDefault="00B302BE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Вы обладаете искрометным юмором, грамотной речью и желанием учиться новой профессии?</w:t>
      </w:r>
    </w:p>
    <w:p w:rsidR="006B6056" w:rsidRDefault="00B302BE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Владеете</w:t>
      </w:r>
      <w:r w:rsidR="006B6056" w:rsidRPr="006B6056">
        <w:rPr>
          <w:sz w:val="24"/>
          <w:szCs w:val="24"/>
        </w:rPr>
        <w:t xml:space="preserve"> компьютером на уровне уверенного пользователя</w:t>
      </w:r>
      <w:r>
        <w:rPr>
          <w:sz w:val="24"/>
          <w:szCs w:val="24"/>
        </w:rPr>
        <w:t>?</w:t>
      </w:r>
    </w:p>
    <w:p w:rsidR="00B302BE" w:rsidRDefault="00B302BE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Хотите получить бесценный опыт и стать высококлассным специалистом в области переговоров и продаж?</w:t>
      </w:r>
    </w:p>
    <w:p w:rsidR="00B302BE" w:rsidRDefault="00B302BE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У Вас есть желание работать и зарабатывать?</w:t>
      </w:r>
    </w:p>
    <w:p w:rsidR="00B302BE" w:rsidRDefault="00B302BE" w:rsidP="00B302BE">
      <w:pPr>
        <w:rPr>
          <w:sz w:val="24"/>
          <w:szCs w:val="24"/>
        </w:rPr>
      </w:pPr>
    </w:p>
    <w:p w:rsidR="009D2B72" w:rsidRPr="00AA28C0" w:rsidRDefault="00B302BE" w:rsidP="00B302BE">
      <w:pPr>
        <w:rPr>
          <w:rFonts w:asciiTheme="minorHAnsi" w:hAnsiTheme="minorHAnsi"/>
          <w:b/>
          <w:i/>
          <w:sz w:val="26"/>
          <w:szCs w:val="26"/>
        </w:rPr>
      </w:pPr>
      <w:r w:rsidRPr="009D2B72">
        <w:rPr>
          <w:rFonts w:ascii="Cambria" w:hAnsi="Cambria" w:cs="Cambria"/>
          <w:b/>
          <w:i/>
          <w:sz w:val="26"/>
          <w:szCs w:val="26"/>
        </w:rPr>
        <w:t>Тогда</w:t>
      </w:r>
      <w:r w:rsidRPr="009D2B72">
        <w:rPr>
          <w:rFonts w:ascii="Bodoni MT Black" w:hAnsi="Bodoni MT Black"/>
          <w:b/>
          <w:i/>
          <w:sz w:val="26"/>
          <w:szCs w:val="26"/>
        </w:rPr>
        <w:t xml:space="preserve"> </w:t>
      </w:r>
      <w:r w:rsidRPr="009D2B72">
        <w:rPr>
          <w:rFonts w:ascii="Cambria" w:hAnsi="Cambria" w:cs="Cambria"/>
          <w:b/>
          <w:i/>
          <w:sz w:val="26"/>
          <w:szCs w:val="26"/>
        </w:rPr>
        <w:t>вы</w:t>
      </w:r>
      <w:r w:rsidRPr="009D2B72">
        <w:rPr>
          <w:rFonts w:ascii="Bodoni MT Black" w:hAnsi="Bodoni MT Black"/>
          <w:b/>
          <w:i/>
          <w:sz w:val="26"/>
          <w:szCs w:val="26"/>
        </w:rPr>
        <w:t xml:space="preserve"> </w:t>
      </w:r>
      <w:r w:rsidRPr="009D2B72">
        <w:rPr>
          <w:rFonts w:ascii="Cambria" w:hAnsi="Cambria" w:cs="Cambria"/>
          <w:b/>
          <w:i/>
          <w:sz w:val="26"/>
          <w:szCs w:val="26"/>
        </w:rPr>
        <w:t>нашли</w:t>
      </w:r>
      <w:r w:rsidRPr="009D2B72">
        <w:rPr>
          <w:rFonts w:ascii="Bodoni MT Black" w:hAnsi="Bodoni MT Black"/>
          <w:b/>
          <w:i/>
          <w:sz w:val="26"/>
          <w:szCs w:val="26"/>
        </w:rPr>
        <w:t xml:space="preserve"> </w:t>
      </w:r>
      <w:r w:rsidRPr="009D2B72">
        <w:rPr>
          <w:rFonts w:ascii="Cambria" w:hAnsi="Cambria" w:cs="Cambria"/>
          <w:b/>
          <w:i/>
          <w:sz w:val="26"/>
          <w:szCs w:val="26"/>
        </w:rPr>
        <w:t>то</w:t>
      </w:r>
      <w:r w:rsidR="009D2B72">
        <w:rPr>
          <w:rFonts w:asciiTheme="minorHAnsi" w:hAnsiTheme="minorHAnsi"/>
          <w:b/>
          <w:i/>
          <w:sz w:val="26"/>
          <w:szCs w:val="26"/>
        </w:rPr>
        <w:t>,</w:t>
      </w:r>
      <w:r w:rsidRPr="009D2B72">
        <w:rPr>
          <w:rFonts w:ascii="Bodoni MT Black" w:hAnsi="Bodoni MT Black"/>
          <w:b/>
          <w:i/>
          <w:sz w:val="26"/>
          <w:szCs w:val="26"/>
        </w:rPr>
        <w:t xml:space="preserve"> </w:t>
      </w:r>
      <w:r w:rsidRPr="009D2B72">
        <w:rPr>
          <w:rFonts w:ascii="Cambria" w:hAnsi="Cambria" w:cs="Cambria"/>
          <w:b/>
          <w:i/>
          <w:sz w:val="26"/>
          <w:szCs w:val="26"/>
        </w:rPr>
        <w:t>что</w:t>
      </w:r>
      <w:r w:rsidRPr="009D2B72">
        <w:rPr>
          <w:rFonts w:ascii="Bodoni MT Black" w:hAnsi="Bodoni MT Black"/>
          <w:b/>
          <w:i/>
          <w:sz w:val="26"/>
          <w:szCs w:val="26"/>
        </w:rPr>
        <w:t xml:space="preserve"> </w:t>
      </w:r>
      <w:r w:rsidRPr="009D2B72">
        <w:rPr>
          <w:rFonts w:ascii="Cambria" w:hAnsi="Cambria" w:cs="Cambria"/>
          <w:b/>
          <w:i/>
          <w:sz w:val="26"/>
          <w:szCs w:val="26"/>
        </w:rPr>
        <w:t>искали</w:t>
      </w:r>
      <w:r w:rsidRPr="009D2B72">
        <w:rPr>
          <w:rFonts w:ascii="Bodoni MT Black" w:hAnsi="Bodoni MT Black"/>
          <w:b/>
          <w:i/>
          <w:sz w:val="26"/>
          <w:szCs w:val="26"/>
        </w:rPr>
        <w:t>!</w:t>
      </w:r>
    </w:p>
    <w:p w:rsidR="00042A96" w:rsidRPr="004D376A" w:rsidRDefault="009D2B72" w:rsidP="009D2B72">
      <w:pPr>
        <w:rPr>
          <w:sz w:val="26"/>
          <w:szCs w:val="26"/>
        </w:rPr>
      </w:pPr>
      <w:r w:rsidRPr="004D376A">
        <w:rPr>
          <w:sz w:val="26"/>
          <w:szCs w:val="26"/>
        </w:rPr>
        <w:t>У нас Вы сможете приобрести все необходимые знания для достижения Вашей цели</w:t>
      </w:r>
      <w:r w:rsidR="00194429" w:rsidRPr="004D376A">
        <w:rPr>
          <w:sz w:val="26"/>
          <w:szCs w:val="26"/>
        </w:rPr>
        <w:t>.</w:t>
      </w:r>
    </w:p>
    <w:p w:rsidR="009D2B72" w:rsidRPr="009D2B72" w:rsidRDefault="009D2B72" w:rsidP="009D2B72">
      <w:pPr>
        <w:rPr>
          <w:sz w:val="24"/>
          <w:szCs w:val="24"/>
        </w:rPr>
      </w:pPr>
    </w:p>
    <w:p w:rsidR="00042A96" w:rsidRPr="00042A96" w:rsidRDefault="00042A96" w:rsidP="00042A96">
      <w:pPr>
        <w:rPr>
          <w:b/>
          <w:sz w:val="24"/>
          <w:szCs w:val="24"/>
        </w:rPr>
      </w:pPr>
      <w:r w:rsidRPr="00042A96">
        <w:rPr>
          <w:b/>
          <w:sz w:val="24"/>
          <w:szCs w:val="24"/>
        </w:rPr>
        <w:t>Условия:</w:t>
      </w:r>
    </w:p>
    <w:p w:rsidR="006B6056" w:rsidRPr="00042A96" w:rsidRDefault="006B6056" w:rsidP="006B6056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График работы с 9-00 до 18-00, 5/2</w:t>
      </w:r>
    </w:p>
    <w:p w:rsidR="006B6056" w:rsidRPr="006B6056" w:rsidRDefault="006B6056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Оборудованное рабочее место</w:t>
      </w:r>
    </w:p>
    <w:p w:rsidR="006B6056" w:rsidRPr="006B6056" w:rsidRDefault="006B6056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Оформление по ТК РФ</w:t>
      </w:r>
    </w:p>
    <w:p w:rsidR="006B6056" w:rsidRPr="006B6056" w:rsidRDefault="006B6056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Дружный коллектив</w:t>
      </w:r>
    </w:p>
    <w:p w:rsidR="006B6056" w:rsidRDefault="006B6056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Возможность карьерного роста</w:t>
      </w:r>
    </w:p>
    <w:p w:rsidR="00194429" w:rsidRDefault="00194429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Обучение и наставничество</w:t>
      </w:r>
    </w:p>
    <w:p w:rsidR="00030D94" w:rsidRDefault="00030D94" w:rsidP="00030D94">
      <w:pPr>
        <w:pStyle w:val="afff5"/>
        <w:ind w:left="1080"/>
        <w:rPr>
          <w:sz w:val="24"/>
          <w:szCs w:val="24"/>
        </w:rPr>
      </w:pPr>
    </w:p>
    <w:p w:rsidR="00030D94" w:rsidRDefault="00030D94" w:rsidP="00030D94">
      <w:pPr>
        <w:pStyle w:val="afff5"/>
        <w:ind w:left="1080"/>
        <w:rPr>
          <w:sz w:val="24"/>
          <w:szCs w:val="24"/>
        </w:rPr>
      </w:pPr>
    </w:p>
    <w:p w:rsidR="00742800" w:rsidRDefault="00030D94" w:rsidP="00742800">
      <w:pPr>
        <w:rPr>
          <w:sz w:val="24"/>
          <w:szCs w:val="24"/>
        </w:rPr>
      </w:pPr>
      <w:r>
        <w:rPr>
          <w:sz w:val="24"/>
          <w:szCs w:val="24"/>
        </w:rPr>
        <w:t>Информация по телефону: +79306888773</w:t>
      </w:r>
      <w:r w:rsidR="002448DF">
        <w:rPr>
          <w:sz w:val="24"/>
          <w:szCs w:val="24"/>
        </w:rPr>
        <w:t xml:space="preserve"> Елена </w:t>
      </w:r>
      <w:proofErr w:type="spellStart"/>
      <w:r w:rsidR="002448DF">
        <w:rPr>
          <w:sz w:val="24"/>
          <w:szCs w:val="24"/>
        </w:rPr>
        <w:t>Заулина</w:t>
      </w:r>
      <w:proofErr w:type="spellEnd"/>
      <w:r w:rsidR="002448DF">
        <w:rPr>
          <w:sz w:val="24"/>
          <w:szCs w:val="24"/>
        </w:rPr>
        <w:t>.</w:t>
      </w:r>
    </w:p>
    <w:p w:rsidR="00742800" w:rsidRPr="00030D94" w:rsidRDefault="00742800" w:rsidP="00742800">
      <w:pPr>
        <w:rPr>
          <w:sz w:val="24"/>
          <w:szCs w:val="24"/>
        </w:rPr>
      </w:pPr>
      <w:r>
        <w:rPr>
          <w:sz w:val="24"/>
          <w:szCs w:val="24"/>
        </w:rPr>
        <w:t xml:space="preserve">Резюме можно отправлять на почту: </w:t>
      </w:r>
      <w:hyperlink r:id="rId9" w:history="1">
        <w:r w:rsidR="00030D94" w:rsidRPr="00435200">
          <w:rPr>
            <w:rStyle w:val="af3"/>
            <w:sz w:val="24"/>
            <w:szCs w:val="24"/>
            <w:lang w:val="en-US"/>
          </w:rPr>
          <w:t>elmi</w:t>
        </w:r>
        <w:r w:rsidR="00030D94" w:rsidRPr="00435200">
          <w:rPr>
            <w:rStyle w:val="af3"/>
            <w:sz w:val="24"/>
            <w:szCs w:val="24"/>
          </w:rPr>
          <w:t>_</w:t>
        </w:r>
        <w:r w:rsidR="00030D94" w:rsidRPr="00435200">
          <w:rPr>
            <w:rStyle w:val="af3"/>
            <w:sz w:val="24"/>
            <w:szCs w:val="24"/>
            <w:lang w:val="en-US"/>
          </w:rPr>
          <w:t>zaulina</w:t>
        </w:r>
        <w:r w:rsidR="00030D94" w:rsidRPr="00435200">
          <w:rPr>
            <w:rStyle w:val="af3"/>
            <w:sz w:val="24"/>
            <w:szCs w:val="24"/>
          </w:rPr>
          <w:t>@</w:t>
        </w:r>
        <w:r w:rsidR="00030D94" w:rsidRPr="00435200">
          <w:rPr>
            <w:rStyle w:val="af3"/>
            <w:sz w:val="24"/>
            <w:szCs w:val="24"/>
            <w:lang w:val="en-US"/>
          </w:rPr>
          <w:t>mail</w:t>
        </w:r>
        <w:r w:rsidR="00030D94" w:rsidRPr="00435200">
          <w:rPr>
            <w:rStyle w:val="af3"/>
            <w:sz w:val="24"/>
            <w:szCs w:val="24"/>
          </w:rPr>
          <w:t>.</w:t>
        </w:r>
        <w:proofErr w:type="spellStart"/>
        <w:r w:rsidR="00030D94" w:rsidRPr="00435200">
          <w:rPr>
            <w:rStyle w:val="af3"/>
            <w:sz w:val="24"/>
            <w:szCs w:val="24"/>
            <w:lang w:val="en-US"/>
          </w:rPr>
          <w:t>ru</w:t>
        </w:r>
        <w:proofErr w:type="spellEnd"/>
      </w:hyperlink>
    </w:p>
    <w:p w:rsidR="00065E9B" w:rsidRPr="002D521D" w:rsidRDefault="00030D94" w:rsidP="002D521D">
      <w:pPr>
        <w:rPr>
          <w:sz w:val="24"/>
          <w:szCs w:val="24"/>
        </w:rPr>
      </w:pPr>
      <w:r>
        <w:rPr>
          <w:sz w:val="24"/>
          <w:szCs w:val="24"/>
        </w:rPr>
        <w:t xml:space="preserve">Сайт: </w:t>
      </w:r>
      <w:r>
        <w:rPr>
          <w:sz w:val="24"/>
          <w:szCs w:val="24"/>
          <w:lang w:val="en-US"/>
        </w:rPr>
        <w:t>alfa</w:t>
      </w:r>
      <w:r w:rsidRPr="00042A96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brick</w:t>
      </w:r>
      <w:r w:rsidRPr="00042A9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0B19D5" w:rsidRDefault="000B19D5" w:rsidP="000B19D5">
      <w:pPr>
        <w:rPr>
          <w:b/>
        </w:rPr>
      </w:pPr>
      <w:r>
        <w:rPr>
          <w:b/>
        </w:rPr>
        <w:lastRenderedPageBreak/>
        <w:t>Рассматриваем трудоустройство:</w:t>
      </w:r>
    </w:p>
    <w:tbl>
      <w:tblPr>
        <w:tblStyle w:val="afffff9"/>
        <w:tblW w:w="0" w:type="auto"/>
        <w:tblLook w:val="04A0" w:firstRow="1" w:lastRow="0" w:firstColumn="1" w:lastColumn="0" w:noHBand="0" w:noVBand="1"/>
      </w:tblPr>
      <w:tblGrid>
        <w:gridCol w:w="3036"/>
        <w:gridCol w:w="2988"/>
        <w:gridCol w:w="2992"/>
      </w:tblGrid>
      <w:tr w:rsidR="000B19D5" w:rsidTr="000B19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D5" w:rsidRDefault="000B19D5">
            <w:pPr>
              <w:jc w:val="center"/>
              <w:rPr>
                <w:i/>
              </w:rPr>
            </w:pPr>
            <w:r>
              <w:rPr>
                <w:i/>
              </w:rPr>
              <w:t>Категория выпускника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D5" w:rsidRDefault="000B19D5">
            <w:pPr>
              <w:jc w:val="center"/>
              <w:rPr>
                <w:i/>
              </w:rPr>
            </w:pPr>
            <w:r>
              <w:rPr>
                <w:i/>
              </w:rPr>
              <w:t>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D5" w:rsidRDefault="000B19D5">
            <w:pPr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</w:tr>
      <w:tr w:rsidR="000B19D5" w:rsidTr="000B19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D5" w:rsidRDefault="000B19D5">
            <w:pPr>
              <w:jc w:val="center"/>
            </w:pPr>
            <w:r>
              <w:t>Иностранный выпускник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D5" w:rsidRDefault="000B19D5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D5" w:rsidRDefault="000B19D5">
            <w:pPr>
              <w:jc w:val="center"/>
            </w:pPr>
            <w:r>
              <w:t>нет</w:t>
            </w:r>
          </w:p>
        </w:tc>
      </w:tr>
      <w:tr w:rsidR="000B19D5" w:rsidTr="000B19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D5" w:rsidRDefault="000B19D5">
            <w:pPr>
              <w:jc w:val="center"/>
            </w:pPr>
            <w:r>
              <w:t>Выпускник с ОВЗ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D5" w:rsidRDefault="000B19D5">
            <w:pPr>
              <w:jc w:val="center"/>
            </w:pPr>
            <w:r>
              <w:t>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D5" w:rsidRDefault="000B19D5">
            <w:pPr>
              <w:jc w:val="center"/>
            </w:pPr>
          </w:p>
        </w:tc>
      </w:tr>
      <w:tr w:rsidR="000B19D5" w:rsidTr="000B19D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D5" w:rsidRDefault="000B19D5">
            <w:pPr>
              <w:jc w:val="center"/>
            </w:pPr>
            <w:r>
              <w:t>Выпускник со средним специальным образование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D5" w:rsidRDefault="000B19D5">
            <w:pPr>
              <w:jc w:val="center"/>
            </w:pPr>
            <w:r>
              <w:t>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D5" w:rsidRDefault="000B19D5">
            <w:pPr>
              <w:jc w:val="center"/>
            </w:pPr>
          </w:p>
        </w:tc>
      </w:tr>
    </w:tbl>
    <w:p w:rsidR="000B19D5" w:rsidRDefault="000B19D5" w:rsidP="000B19D5">
      <w:pPr>
        <w:ind w:right="-213"/>
        <w:rPr>
          <w:rFonts w:cstheme="minorHAnsi"/>
          <w:sz w:val="24"/>
          <w:szCs w:val="24"/>
        </w:rPr>
      </w:pPr>
    </w:p>
    <w:p w:rsidR="000B19D5" w:rsidRDefault="000B19D5" w:rsidP="000B19D5">
      <w:pPr>
        <w:rPr>
          <w:sz w:val="24"/>
          <w:szCs w:val="24"/>
        </w:rPr>
      </w:pPr>
    </w:p>
    <w:p w:rsidR="006B6056" w:rsidRPr="005E5523" w:rsidRDefault="006B6056" w:rsidP="000B19D5">
      <w:pPr>
        <w:ind w:left="720"/>
      </w:pPr>
    </w:p>
    <w:sectPr w:rsidR="006B6056" w:rsidRPr="005E5523" w:rsidSect="00A466C1">
      <w:pgSz w:w="11906" w:h="16838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7C38" w:rsidRDefault="00FB7C38" w:rsidP="0097326C">
      <w:r>
        <w:separator/>
      </w:r>
    </w:p>
  </w:endnote>
  <w:endnote w:type="continuationSeparator" w:id="0">
    <w:p w:rsidR="00FB7C38" w:rsidRDefault="00FB7C38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7C38" w:rsidRDefault="00FB7C38" w:rsidP="0097326C">
      <w:r>
        <w:separator/>
      </w:r>
    </w:p>
  </w:footnote>
  <w:footnote w:type="continuationSeparator" w:id="0">
    <w:p w:rsidR="00FB7C38" w:rsidRDefault="00FB7C38" w:rsidP="009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563E5A"/>
    <w:multiLevelType w:val="hybridMultilevel"/>
    <w:tmpl w:val="71008280"/>
    <w:lvl w:ilvl="0" w:tplc="2190EC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0D69AB"/>
    <w:multiLevelType w:val="hybridMultilevel"/>
    <w:tmpl w:val="C506123A"/>
    <w:lvl w:ilvl="0" w:tplc="751648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88C4B09"/>
    <w:multiLevelType w:val="hybridMultilevel"/>
    <w:tmpl w:val="2B3C2358"/>
    <w:lvl w:ilvl="0" w:tplc="1DC0B24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2240075">
    <w:abstractNumId w:val="25"/>
  </w:num>
  <w:num w:numId="2" w16cid:durableId="457575909">
    <w:abstractNumId w:val="13"/>
  </w:num>
  <w:num w:numId="3" w16cid:durableId="676276070">
    <w:abstractNumId w:val="10"/>
  </w:num>
  <w:num w:numId="4" w16cid:durableId="874928216">
    <w:abstractNumId w:val="27"/>
  </w:num>
  <w:num w:numId="5" w16cid:durableId="812331477">
    <w:abstractNumId w:val="15"/>
  </w:num>
  <w:num w:numId="6" w16cid:durableId="1291402319">
    <w:abstractNumId w:val="21"/>
  </w:num>
  <w:num w:numId="7" w16cid:durableId="153641947">
    <w:abstractNumId w:val="23"/>
  </w:num>
  <w:num w:numId="8" w16cid:durableId="722825551">
    <w:abstractNumId w:val="9"/>
  </w:num>
  <w:num w:numId="9" w16cid:durableId="1128474204">
    <w:abstractNumId w:val="7"/>
  </w:num>
  <w:num w:numId="10" w16cid:durableId="1624195006">
    <w:abstractNumId w:val="6"/>
  </w:num>
  <w:num w:numId="11" w16cid:durableId="1127042667">
    <w:abstractNumId w:val="5"/>
  </w:num>
  <w:num w:numId="12" w16cid:durableId="343289153">
    <w:abstractNumId w:val="4"/>
  </w:num>
  <w:num w:numId="13" w16cid:durableId="1512644884">
    <w:abstractNumId w:val="8"/>
  </w:num>
  <w:num w:numId="14" w16cid:durableId="2144880571">
    <w:abstractNumId w:val="3"/>
  </w:num>
  <w:num w:numId="15" w16cid:durableId="984745220">
    <w:abstractNumId w:val="2"/>
  </w:num>
  <w:num w:numId="16" w16cid:durableId="1790319103">
    <w:abstractNumId w:val="1"/>
  </w:num>
  <w:num w:numId="17" w16cid:durableId="2000231341">
    <w:abstractNumId w:val="0"/>
  </w:num>
  <w:num w:numId="18" w16cid:durableId="492765998">
    <w:abstractNumId w:val="18"/>
  </w:num>
  <w:num w:numId="19" w16cid:durableId="1017191112">
    <w:abstractNumId w:val="19"/>
  </w:num>
  <w:num w:numId="20" w16cid:durableId="82146789">
    <w:abstractNumId w:val="26"/>
  </w:num>
  <w:num w:numId="21" w16cid:durableId="445656036">
    <w:abstractNumId w:val="22"/>
  </w:num>
  <w:num w:numId="22" w16cid:durableId="91366421">
    <w:abstractNumId w:val="12"/>
  </w:num>
  <w:num w:numId="23" w16cid:durableId="1371495181">
    <w:abstractNumId w:val="28"/>
  </w:num>
  <w:num w:numId="24" w16cid:durableId="1783843856">
    <w:abstractNumId w:val="17"/>
  </w:num>
  <w:num w:numId="25" w16cid:durableId="1508977712">
    <w:abstractNumId w:val="14"/>
  </w:num>
  <w:num w:numId="26" w16cid:durableId="702097244">
    <w:abstractNumId w:val="16"/>
  </w:num>
  <w:num w:numId="27" w16cid:durableId="2059737253">
    <w:abstractNumId w:val="11"/>
  </w:num>
  <w:num w:numId="28" w16cid:durableId="841823670">
    <w:abstractNumId w:val="20"/>
  </w:num>
  <w:num w:numId="29" w16cid:durableId="19385203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1E0"/>
    <w:rsid w:val="00030D94"/>
    <w:rsid w:val="00042A96"/>
    <w:rsid w:val="00064933"/>
    <w:rsid w:val="00065E9B"/>
    <w:rsid w:val="000B19D5"/>
    <w:rsid w:val="00194429"/>
    <w:rsid w:val="002301E0"/>
    <w:rsid w:val="002448DF"/>
    <w:rsid w:val="002B5086"/>
    <w:rsid w:val="002D521D"/>
    <w:rsid w:val="003D0F03"/>
    <w:rsid w:val="004366A7"/>
    <w:rsid w:val="004745E2"/>
    <w:rsid w:val="004D376A"/>
    <w:rsid w:val="004E108E"/>
    <w:rsid w:val="005E5523"/>
    <w:rsid w:val="00640E28"/>
    <w:rsid w:val="00642E60"/>
    <w:rsid w:val="00645252"/>
    <w:rsid w:val="0065492D"/>
    <w:rsid w:val="006B6056"/>
    <w:rsid w:val="006D3D74"/>
    <w:rsid w:val="00742800"/>
    <w:rsid w:val="00750A3C"/>
    <w:rsid w:val="007512C7"/>
    <w:rsid w:val="00780957"/>
    <w:rsid w:val="0083569A"/>
    <w:rsid w:val="00870CC0"/>
    <w:rsid w:val="00895D4A"/>
    <w:rsid w:val="008F72FA"/>
    <w:rsid w:val="00972D90"/>
    <w:rsid w:val="0097326C"/>
    <w:rsid w:val="009D2B72"/>
    <w:rsid w:val="00A27298"/>
    <w:rsid w:val="00A466C1"/>
    <w:rsid w:val="00A9204E"/>
    <w:rsid w:val="00A968C2"/>
    <w:rsid w:val="00AA28C0"/>
    <w:rsid w:val="00AB77F7"/>
    <w:rsid w:val="00AB7992"/>
    <w:rsid w:val="00AF3274"/>
    <w:rsid w:val="00B302BE"/>
    <w:rsid w:val="00C755D8"/>
    <w:rsid w:val="00D80771"/>
    <w:rsid w:val="00DB5055"/>
    <w:rsid w:val="00DF1D94"/>
    <w:rsid w:val="00E271E6"/>
    <w:rsid w:val="00E97EAF"/>
    <w:rsid w:val="00EE7B65"/>
    <w:rsid w:val="00EF7E9A"/>
    <w:rsid w:val="00FB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11">
    <w:name w:val="Упомянуть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2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16">
    <w:name w:val="Хэштег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7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8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9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-13">
    <w:name w:val="Смарт-гиперссылка1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1a">
    <w:name w:val="Неразрешенное упоминание1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8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b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c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e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e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9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a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f0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lmi_zaulina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2023-06-08T07:11:00Z</dcterms:created>
  <dcterms:modified xsi:type="dcterms:W3CDTF">2023-06-08T13:10:00Z</dcterms:modified>
</cp:coreProperties>
</file>