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1E0" w:rsidRPr="00640E28" w:rsidRDefault="002301E0">
      <w:pPr>
        <w:rPr>
          <w:b/>
          <w:sz w:val="32"/>
          <w:szCs w:val="32"/>
        </w:rPr>
      </w:pPr>
      <w:r w:rsidRPr="00640E28">
        <w:rPr>
          <w:b/>
          <w:sz w:val="32"/>
          <w:szCs w:val="32"/>
        </w:rPr>
        <w:t xml:space="preserve">                       </w:t>
      </w:r>
      <w:r w:rsidR="006B6056" w:rsidRPr="00640E28">
        <w:rPr>
          <w:b/>
          <w:sz w:val="32"/>
          <w:szCs w:val="32"/>
        </w:rPr>
        <w:t xml:space="preserve">     </w:t>
      </w:r>
      <w:r w:rsidRPr="00640E28">
        <w:rPr>
          <w:b/>
          <w:sz w:val="32"/>
          <w:szCs w:val="32"/>
        </w:rPr>
        <w:t xml:space="preserve"> </w:t>
      </w:r>
      <w:r w:rsidR="00AB2ECC">
        <w:rPr>
          <w:b/>
          <w:sz w:val="32"/>
          <w:szCs w:val="32"/>
        </w:rPr>
        <w:t xml:space="preserve"> Помощник в отдел логистики</w:t>
      </w:r>
      <w:r w:rsidRPr="00640E28">
        <w:rPr>
          <w:b/>
          <w:sz w:val="32"/>
          <w:szCs w:val="32"/>
        </w:rPr>
        <w:t>.</w:t>
      </w:r>
    </w:p>
    <w:p w:rsidR="007512C7" w:rsidRDefault="007512C7">
      <w:pPr>
        <w:rPr>
          <w:sz w:val="32"/>
          <w:szCs w:val="32"/>
        </w:rPr>
      </w:pPr>
    </w:p>
    <w:p w:rsidR="007512C7" w:rsidRDefault="007512C7">
      <w:r w:rsidRPr="00640E28">
        <w:t xml:space="preserve">Уровень зарплаты                                                                     </w:t>
      </w:r>
      <w:r w:rsidR="00640E28">
        <w:t xml:space="preserve">                   </w:t>
      </w:r>
      <w:r w:rsidRPr="00640E28">
        <w:t xml:space="preserve">  Город</w:t>
      </w:r>
    </w:p>
    <w:p w:rsidR="00640E28" w:rsidRPr="00640E28" w:rsidRDefault="00640E28"/>
    <w:p w:rsidR="007512C7" w:rsidRPr="00640E28" w:rsidRDefault="00895D4A">
      <w:pPr>
        <w:rPr>
          <w:i/>
          <w:sz w:val="26"/>
          <w:szCs w:val="26"/>
        </w:rPr>
      </w:pPr>
      <w:r>
        <w:rPr>
          <w:i/>
          <w:sz w:val="26"/>
          <w:szCs w:val="26"/>
        </w:rPr>
        <w:t>От 30</w:t>
      </w:r>
      <w:r w:rsidR="007512C7" w:rsidRPr="00640E28">
        <w:rPr>
          <w:i/>
          <w:sz w:val="26"/>
          <w:szCs w:val="26"/>
        </w:rPr>
        <w:t xml:space="preserve">000 </w:t>
      </w:r>
      <w:r w:rsidR="00640E28" w:rsidRPr="00640E28">
        <w:rPr>
          <w:i/>
          <w:sz w:val="26"/>
          <w:szCs w:val="26"/>
        </w:rPr>
        <w:t>руб.</w:t>
      </w:r>
      <w:r>
        <w:rPr>
          <w:i/>
          <w:sz w:val="26"/>
          <w:szCs w:val="26"/>
        </w:rPr>
        <w:t xml:space="preserve"> до 60</w:t>
      </w:r>
      <w:r w:rsidR="007512C7" w:rsidRPr="00640E28">
        <w:rPr>
          <w:i/>
          <w:sz w:val="26"/>
          <w:szCs w:val="26"/>
        </w:rPr>
        <w:t>000</w:t>
      </w:r>
      <w:r w:rsidR="00640E28" w:rsidRPr="00640E28">
        <w:rPr>
          <w:i/>
          <w:sz w:val="26"/>
          <w:szCs w:val="26"/>
        </w:rPr>
        <w:t xml:space="preserve"> </w:t>
      </w:r>
      <w:r w:rsidR="007512C7" w:rsidRPr="00640E28">
        <w:rPr>
          <w:i/>
          <w:sz w:val="26"/>
          <w:szCs w:val="26"/>
        </w:rPr>
        <w:t>руб</w:t>
      </w:r>
      <w:r w:rsidR="00640E28" w:rsidRPr="00640E28">
        <w:rPr>
          <w:i/>
          <w:sz w:val="26"/>
          <w:szCs w:val="26"/>
        </w:rPr>
        <w:t>.</w:t>
      </w:r>
      <w:r w:rsidR="007512C7" w:rsidRPr="00640E28">
        <w:rPr>
          <w:i/>
          <w:sz w:val="26"/>
          <w:szCs w:val="26"/>
        </w:rPr>
        <w:t xml:space="preserve"> на руки         </w:t>
      </w:r>
      <w:r w:rsidR="00640E28" w:rsidRPr="00640E28">
        <w:rPr>
          <w:i/>
          <w:sz w:val="26"/>
          <w:szCs w:val="26"/>
        </w:rPr>
        <w:t xml:space="preserve">                           </w:t>
      </w:r>
      <w:r w:rsidR="007512C7" w:rsidRPr="00640E28">
        <w:rPr>
          <w:i/>
          <w:sz w:val="26"/>
          <w:szCs w:val="26"/>
        </w:rPr>
        <w:t xml:space="preserve">Нижний Новгород </w:t>
      </w:r>
    </w:p>
    <w:p w:rsidR="002301E0" w:rsidRPr="006B6056" w:rsidRDefault="002301E0">
      <w:pPr>
        <w:rPr>
          <w:sz w:val="24"/>
          <w:szCs w:val="24"/>
        </w:rPr>
      </w:pPr>
    </w:p>
    <w:p w:rsidR="00A9204E" w:rsidRPr="006B6056" w:rsidRDefault="002301E0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1. </w:t>
      </w:r>
      <w:r w:rsidRPr="006D7B31">
        <w:rPr>
          <w:b/>
          <w:bCs/>
          <w:sz w:val="24"/>
          <w:szCs w:val="24"/>
        </w:rPr>
        <w:t>ООО ГК «Альфа-Центр»</w:t>
      </w:r>
    </w:p>
    <w:p w:rsidR="002301E0" w:rsidRPr="006B6056" w:rsidRDefault="002301E0">
      <w:pPr>
        <w:rPr>
          <w:sz w:val="24"/>
          <w:szCs w:val="24"/>
        </w:rPr>
      </w:pPr>
    </w:p>
    <w:p w:rsidR="002301E0" w:rsidRPr="006B6056" w:rsidRDefault="002301E0">
      <w:pPr>
        <w:rPr>
          <w:sz w:val="24"/>
          <w:szCs w:val="24"/>
        </w:rPr>
      </w:pPr>
      <w:r w:rsidRPr="006B6056">
        <w:rPr>
          <w:sz w:val="24"/>
          <w:szCs w:val="24"/>
        </w:rPr>
        <w:t>2.Оптовая торговля строительными материалами и изделиями.</w:t>
      </w:r>
    </w:p>
    <w:p w:rsidR="002301E0" w:rsidRPr="006B6056" w:rsidRDefault="002301E0">
      <w:pPr>
        <w:rPr>
          <w:sz w:val="24"/>
          <w:szCs w:val="24"/>
        </w:rPr>
      </w:pPr>
    </w:p>
    <w:p w:rsidR="002301E0" w:rsidRPr="006B6056" w:rsidRDefault="002301E0">
      <w:pPr>
        <w:rPr>
          <w:sz w:val="24"/>
          <w:szCs w:val="24"/>
        </w:rPr>
      </w:pPr>
      <w:r w:rsidRPr="006B6056">
        <w:rPr>
          <w:sz w:val="24"/>
          <w:szCs w:val="24"/>
        </w:rPr>
        <w:t>3. Факультет международ</w:t>
      </w:r>
      <w:r w:rsidR="00D80771" w:rsidRPr="006B6056">
        <w:rPr>
          <w:sz w:val="24"/>
          <w:szCs w:val="24"/>
        </w:rPr>
        <w:t>ных отношений в мировой истории. Реклама и связи с общественностью. Туризм. Выпуск 2023.</w:t>
      </w:r>
    </w:p>
    <w:p w:rsidR="00D80771" w:rsidRPr="006B6056" w:rsidRDefault="00D80771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Факультет юридический. Документоведение и архивоведение. Выпуск 2023.</w:t>
      </w:r>
    </w:p>
    <w:p w:rsidR="00D80771" w:rsidRPr="006B6056" w:rsidRDefault="00D80771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Институт филологии и журналистики. Журналистика. Реклама и связи с общественностью.</w:t>
      </w:r>
      <w:r w:rsidR="00642E60">
        <w:rPr>
          <w:sz w:val="24"/>
          <w:szCs w:val="24"/>
        </w:rPr>
        <w:t xml:space="preserve"> Выпуск 2023.</w:t>
      </w:r>
      <w:r w:rsidR="00642E60" w:rsidRPr="00642E60">
        <w:rPr>
          <w:sz w:val="24"/>
          <w:szCs w:val="24"/>
        </w:rPr>
        <w:t xml:space="preserve"> </w:t>
      </w:r>
      <w:r w:rsidRPr="006B6056">
        <w:rPr>
          <w:sz w:val="24"/>
          <w:szCs w:val="24"/>
        </w:rPr>
        <w:t xml:space="preserve">      </w:t>
      </w:r>
    </w:p>
    <w:p w:rsidR="00D80771" w:rsidRPr="006B6056" w:rsidRDefault="00D80771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 Институт экономики и предпринимательства. Менеджмент. Управление персоналом. Торговое дело. Гостиничное дело. Туризм. Таможенное дело. Финансы и кредит. Выпуск 2023.</w:t>
      </w:r>
    </w:p>
    <w:p w:rsidR="00AB77F7" w:rsidRDefault="00AB77F7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  Факультет социальных наук. Психология. Психология служебной деятельности. Социология. Социальная работа. Менеджмент. Журналистика. Управление персоналом.</w:t>
      </w:r>
      <w:r w:rsidR="00642E60">
        <w:rPr>
          <w:sz w:val="24"/>
          <w:szCs w:val="24"/>
        </w:rPr>
        <w:t xml:space="preserve"> Выпуск 2023.</w:t>
      </w:r>
    </w:p>
    <w:p w:rsidR="00AA28C0" w:rsidRPr="00895D4A" w:rsidRDefault="00AA28C0">
      <w:pPr>
        <w:rPr>
          <w:sz w:val="24"/>
          <w:szCs w:val="24"/>
        </w:rPr>
      </w:pPr>
    </w:p>
    <w:p w:rsidR="00065E9B" w:rsidRPr="00B302BE" w:rsidRDefault="00065E9B" w:rsidP="005E5523">
      <w:pPr>
        <w:rPr>
          <w:sz w:val="24"/>
          <w:szCs w:val="24"/>
        </w:rPr>
      </w:pPr>
      <w:r w:rsidRPr="006B6056">
        <w:rPr>
          <w:b/>
          <w:sz w:val="24"/>
          <w:szCs w:val="24"/>
        </w:rPr>
        <w:t>Обязанности</w:t>
      </w:r>
      <w:r w:rsidR="00B302BE" w:rsidRPr="00B302BE">
        <w:rPr>
          <w:sz w:val="24"/>
          <w:szCs w:val="24"/>
        </w:rPr>
        <w:t>:</w:t>
      </w:r>
      <w:r w:rsidR="00B302BE">
        <w:rPr>
          <w:sz w:val="24"/>
          <w:szCs w:val="24"/>
        </w:rPr>
        <w:t xml:space="preserve"> </w:t>
      </w:r>
    </w:p>
    <w:p w:rsidR="00065E9B" w:rsidRDefault="00AB2ECC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r w:rsidRPr="006B6056">
        <w:rPr>
          <w:sz w:val="24"/>
          <w:szCs w:val="24"/>
        </w:rPr>
        <w:t>звонков</w:t>
      </w:r>
      <w:r>
        <w:rPr>
          <w:sz w:val="24"/>
          <w:szCs w:val="24"/>
        </w:rPr>
        <w:t xml:space="preserve"> клиентам компании</w:t>
      </w:r>
    </w:p>
    <w:p w:rsidR="00A968C2" w:rsidRDefault="00AB2ECC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Уточнение адреса и времени доставки заказа</w:t>
      </w:r>
    </w:p>
    <w:p w:rsidR="00A7244E" w:rsidRDefault="00A7244E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Консультация по возникшим вопросам</w:t>
      </w:r>
    </w:p>
    <w:p w:rsidR="00A968C2" w:rsidRPr="00AB2ECC" w:rsidRDefault="00A968C2" w:rsidP="00AB2ECC">
      <w:pPr>
        <w:rPr>
          <w:sz w:val="24"/>
          <w:szCs w:val="24"/>
        </w:rPr>
      </w:pPr>
    </w:p>
    <w:p w:rsidR="006B6056" w:rsidRPr="006B6056" w:rsidRDefault="006B6056" w:rsidP="006B6056">
      <w:pPr>
        <w:rPr>
          <w:sz w:val="24"/>
          <w:szCs w:val="24"/>
        </w:rPr>
      </w:pPr>
    </w:p>
    <w:p w:rsidR="00A7244E" w:rsidRPr="00892BC3" w:rsidRDefault="006B6056" w:rsidP="00A7244E">
      <w:pPr>
        <w:shd w:val="clear" w:color="auto" w:fill="FFFFFF"/>
        <w:rPr>
          <w:rFonts w:eastAsia="Times New Roman"/>
          <w:b/>
          <w:color w:val="303233"/>
          <w:sz w:val="24"/>
          <w:szCs w:val="24"/>
          <w:lang w:eastAsia="ru-RU"/>
        </w:rPr>
      </w:pPr>
      <w:r w:rsidRPr="00A7244E">
        <w:rPr>
          <w:b/>
          <w:sz w:val="24"/>
          <w:szCs w:val="24"/>
        </w:rPr>
        <w:t>Требования</w:t>
      </w:r>
      <w:r w:rsidR="00892BC3">
        <w:rPr>
          <w:b/>
          <w:sz w:val="24"/>
          <w:szCs w:val="24"/>
        </w:rPr>
        <w:t>:</w:t>
      </w:r>
      <w:r w:rsidR="00B302BE" w:rsidRPr="00892BC3">
        <w:rPr>
          <w:b/>
          <w:color w:val="041B26"/>
          <w:spacing w:val="-3"/>
          <w:shd w:val="clear" w:color="auto" w:fill="FFFFFF"/>
        </w:rPr>
        <w:t xml:space="preserve"> </w:t>
      </w:r>
      <w:r w:rsidR="00892BC3" w:rsidRPr="00892BC3">
        <w:rPr>
          <w:b/>
          <w:color w:val="041B26"/>
          <w:spacing w:val="-3"/>
          <w:shd w:val="clear" w:color="auto" w:fill="FFFFFF"/>
        </w:rPr>
        <w:t>Если Вы:</w:t>
      </w:r>
    </w:p>
    <w:p w:rsidR="00A7244E" w:rsidRPr="00A7244E" w:rsidRDefault="00A7244E" w:rsidP="00A7244E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A7244E">
        <w:rPr>
          <w:rFonts w:eastAsia="Times New Roman"/>
          <w:color w:val="303233"/>
          <w:sz w:val="24"/>
          <w:szCs w:val="24"/>
          <w:bdr w:val="none" w:sz="0" w:space="0" w:color="auto" w:frame="1"/>
          <w:lang w:eastAsia="ru-RU"/>
        </w:rPr>
        <w:t>Имеете желание развиваться и получать опыт в сфере логистики.</w:t>
      </w:r>
    </w:p>
    <w:p w:rsidR="00A7244E" w:rsidRPr="00A7244E" w:rsidRDefault="00A7244E" w:rsidP="00A7244E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A7244E">
        <w:rPr>
          <w:rFonts w:eastAsia="Times New Roman"/>
          <w:color w:val="303233"/>
          <w:sz w:val="24"/>
          <w:szCs w:val="24"/>
          <w:bdr w:val="none" w:sz="0" w:space="0" w:color="auto" w:frame="1"/>
          <w:lang w:eastAsia="ru-RU"/>
        </w:rPr>
        <w:t>Владеете офисным пакетом программ.</w:t>
      </w:r>
    </w:p>
    <w:p w:rsidR="00A7244E" w:rsidRPr="00A7244E" w:rsidRDefault="00A7244E" w:rsidP="00A7244E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A7244E">
        <w:rPr>
          <w:rFonts w:eastAsia="Times New Roman"/>
          <w:color w:val="303233"/>
          <w:sz w:val="24"/>
          <w:szCs w:val="24"/>
          <w:bdr w:val="none" w:sz="0" w:space="0" w:color="auto" w:frame="1"/>
          <w:lang w:eastAsia="ru-RU"/>
        </w:rPr>
        <w:t>Доброжелательны в общении с коллегами и клиентами.</w:t>
      </w:r>
    </w:p>
    <w:p w:rsidR="00A7244E" w:rsidRPr="00A7244E" w:rsidRDefault="00A7244E" w:rsidP="00A7244E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A7244E">
        <w:rPr>
          <w:rFonts w:eastAsia="Times New Roman"/>
          <w:color w:val="303233"/>
          <w:sz w:val="24"/>
          <w:szCs w:val="24"/>
          <w:bdr w:val="none" w:sz="0" w:space="0" w:color="auto" w:frame="1"/>
          <w:lang w:eastAsia="ru-RU"/>
        </w:rPr>
        <w:t>Готовы к обучению и работе с незнакомой информацией.</w:t>
      </w:r>
    </w:p>
    <w:p w:rsidR="00A7244E" w:rsidRPr="00A7244E" w:rsidRDefault="00A7244E" w:rsidP="00A7244E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A7244E">
        <w:rPr>
          <w:rFonts w:eastAsia="Times New Roman"/>
          <w:color w:val="303233"/>
          <w:sz w:val="24"/>
          <w:szCs w:val="24"/>
          <w:bdr w:val="none" w:sz="0" w:space="0" w:color="auto" w:frame="1"/>
          <w:lang w:eastAsia="ru-RU"/>
        </w:rPr>
        <w:t>Дисциплинированны и исполнительны, пунктуальны и у вас грамотная речь.</w:t>
      </w:r>
    </w:p>
    <w:p w:rsidR="00B302BE" w:rsidRDefault="00B302BE" w:rsidP="006B6056">
      <w:pPr>
        <w:rPr>
          <w:rFonts w:ascii="Segoe UI" w:hAnsi="Segoe UI" w:cs="Segoe UI"/>
          <w:color w:val="041B26"/>
          <w:spacing w:val="-3"/>
          <w:shd w:val="clear" w:color="auto" w:fill="FFFFFF"/>
        </w:rPr>
      </w:pPr>
    </w:p>
    <w:p w:rsidR="009D2B72" w:rsidRPr="00AA28C0" w:rsidRDefault="00B302BE" w:rsidP="00B302BE">
      <w:pPr>
        <w:rPr>
          <w:rFonts w:asciiTheme="minorHAnsi" w:hAnsiTheme="minorHAnsi"/>
          <w:b/>
          <w:i/>
          <w:sz w:val="26"/>
          <w:szCs w:val="26"/>
        </w:rPr>
      </w:pPr>
      <w:r w:rsidRPr="009D2B72">
        <w:rPr>
          <w:rFonts w:ascii="Cambria" w:hAnsi="Cambria" w:cs="Cambria"/>
          <w:b/>
          <w:i/>
          <w:sz w:val="26"/>
          <w:szCs w:val="26"/>
        </w:rPr>
        <w:t>Тогда</w:t>
      </w:r>
      <w:r w:rsidRPr="009D2B72">
        <w:rPr>
          <w:rFonts w:ascii="Bodoni MT Black" w:hAnsi="Bodoni MT Black"/>
          <w:b/>
          <w:i/>
          <w:sz w:val="26"/>
          <w:szCs w:val="26"/>
        </w:rPr>
        <w:t xml:space="preserve"> </w:t>
      </w:r>
      <w:r w:rsidR="00CE2817">
        <w:rPr>
          <w:rFonts w:ascii="Cambria" w:hAnsi="Cambria" w:cs="Cambria"/>
          <w:b/>
          <w:i/>
          <w:sz w:val="26"/>
          <w:szCs w:val="26"/>
        </w:rPr>
        <w:t>Вам к нам</w:t>
      </w:r>
      <w:r w:rsidRPr="009D2B72">
        <w:rPr>
          <w:rFonts w:ascii="Bodoni MT Black" w:hAnsi="Bodoni MT Black"/>
          <w:b/>
          <w:i/>
          <w:sz w:val="26"/>
          <w:szCs w:val="26"/>
        </w:rPr>
        <w:t>!</w:t>
      </w:r>
    </w:p>
    <w:p w:rsidR="00042A96" w:rsidRPr="004D376A" w:rsidRDefault="009D2B72" w:rsidP="009D2B72">
      <w:pPr>
        <w:rPr>
          <w:sz w:val="26"/>
          <w:szCs w:val="26"/>
        </w:rPr>
      </w:pPr>
      <w:r w:rsidRPr="004D376A">
        <w:rPr>
          <w:sz w:val="26"/>
          <w:szCs w:val="26"/>
        </w:rPr>
        <w:t>У нас Вы сможете приобрести все необходимые знания для достижения Вашей цели</w:t>
      </w:r>
      <w:r w:rsidR="00194429" w:rsidRPr="004D376A">
        <w:rPr>
          <w:sz w:val="26"/>
          <w:szCs w:val="26"/>
        </w:rPr>
        <w:t>.</w:t>
      </w:r>
    </w:p>
    <w:p w:rsidR="009D2B72" w:rsidRPr="009D2B72" w:rsidRDefault="009D2B72" w:rsidP="009D2B72">
      <w:pPr>
        <w:rPr>
          <w:sz w:val="24"/>
          <w:szCs w:val="24"/>
        </w:rPr>
      </w:pPr>
    </w:p>
    <w:p w:rsidR="00042A96" w:rsidRPr="00042A96" w:rsidRDefault="00042A96" w:rsidP="00042A96">
      <w:pPr>
        <w:rPr>
          <w:b/>
          <w:sz w:val="24"/>
          <w:szCs w:val="24"/>
        </w:rPr>
      </w:pPr>
      <w:r w:rsidRPr="00042A96">
        <w:rPr>
          <w:b/>
          <w:sz w:val="24"/>
          <w:szCs w:val="24"/>
        </w:rPr>
        <w:t>Условия:</w:t>
      </w:r>
    </w:p>
    <w:p w:rsidR="006B6056" w:rsidRPr="00042A96" w:rsidRDefault="006B6056" w:rsidP="006B6056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График работы с 9-00 до 18-00, 5/2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Оборудованное рабочее место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Оформление по ТК РФ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Дружный коллектив</w:t>
      </w:r>
    </w:p>
    <w:p w:rsid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Возможность карьерного роста</w:t>
      </w:r>
    </w:p>
    <w:p w:rsidR="00194429" w:rsidRDefault="00194429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Обучение и наставничество</w:t>
      </w:r>
    </w:p>
    <w:p w:rsidR="00030D94" w:rsidRDefault="00030D94" w:rsidP="00030D94">
      <w:pPr>
        <w:pStyle w:val="afff5"/>
        <w:ind w:left="1080"/>
        <w:rPr>
          <w:sz w:val="24"/>
          <w:szCs w:val="24"/>
        </w:rPr>
      </w:pPr>
    </w:p>
    <w:p w:rsidR="00030D94" w:rsidRDefault="00030D94" w:rsidP="00030D94">
      <w:pPr>
        <w:pStyle w:val="afff5"/>
        <w:ind w:left="1080"/>
        <w:rPr>
          <w:sz w:val="24"/>
          <w:szCs w:val="24"/>
        </w:rPr>
      </w:pPr>
    </w:p>
    <w:p w:rsidR="00742800" w:rsidRDefault="00030D94" w:rsidP="00742800">
      <w:pPr>
        <w:rPr>
          <w:sz w:val="24"/>
          <w:szCs w:val="24"/>
        </w:rPr>
      </w:pPr>
      <w:r>
        <w:rPr>
          <w:sz w:val="24"/>
          <w:szCs w:val="24"/>
        </w:rPr>
        <w:t>Информация по телефону: +79306888773</w:t>
      </w:r>
      <w:r w:rsidR="009F73B9">
        <w:rPr>
          <w:sz w:val="24"/>
          <w:szCs w:val="24"/>
        </w:rPr>
        <w:t xml:space="preserve"> Елена Заулина.</w:t>
      </w:r>
    </w:p>
    <w:p w:rsidR="00742800" w:rsidRPr="00030D94" w:rsidRDefault="00742800" w:rsidP="00742800">
      <w:pPr>
        <w:rPr>
          <w:sz w:val="24"/>
          <w:szCs w:val="24"/>
        </w:rPr>
      </w:pPr>
      <w:r>
        <w:rPr>
          <w:sz w:val="24"/>
          <w:szCs w:val="24"/>
        </w:rPr>
        <w:t xml:space="preserve">Резюме можно отправлять на почту: </w:t>
      </w:r>
      <w:hyperlink r:id="rId9" w:history="1">
        <w:r w:rsidR="00030D94" w:rsidRPr="00435200">
          <w:rPr>
            <w:rStyle w:val="af3"/>
            <w:sz w:val="24"/>
            <w:szCs w:val="24"/>
            <w:lang w:val="en-US"/>
          </w:rPr>
          <w:t>elmi</w:t>
        </w:r>
        <w:r w:rsidR="00030D94" w:rsidRPr="00435200">
          <w:rPr>
            <w:rStyle w:val="af3"/>
            <w:sz w:val="24"/>
            <w:szCs w:val="24"/>
          </w:rPr>
          <w:t>_</w:t>
        </w:r>
        <w:r w:rsidR="00030D94" w:rsidRPr="00435200">
          <w:rPr>
            <w:rStyle w:val="af3"/>
            <w:sz w:val="24"/>
            <w:szCs w:val="24"/>
            <w:lang w:val="en-US"/>
          </w:rPr>
          <w:t>zaulina</w:t>
        </w:r>
        <w:r w:rsidR="00030D94" w:rsidRPr="00435200">
          <w:rPr>
            <w:rStyle w:val="af3"/>
            <w:sz w:val="24"/>
            <w:szCs w:val="24"/>
          </w:rPr>
          <w:t>@</w:t>
        </w:r>
        <w:r w:rsidR="00030D94" w:rsidRPr="00435200">
          <w:rPr>
            <w:rStyle w:val="af3"/>
            <w:sz w:val="24"/>
            <w:szCs w:val="24"/>
            <w:lang w:val="en-US"/>
          </w:rPr>
          <w:t>mail</w:t>
        </w:r>
        <w:r w:rsidR="00030D94" w:rsidRPr="00435200">
          <w:rPr>
            <w:rStyle w:val="af3"/>
            <w:sz w:val="24"/>
            <w:szCs w:val="24"/>
          </w:rPr>
          <w:t>.</w:t>
        </w:r>
        <w:r w:rsidR="00030D94" w:rsidRPr="00435200">
          <w:rPr>
            <w:rStyle w:val="af3"/>
            <w:sz w:val="24"/>
            <w:szCs w:val="24"/>
            <w:lang w:val="en-US"/>
          </w:rPr>
          <w:t>ru</w:t>
        </w:r>
      </w:hyperlink>
    </w:p>
    <w:p w:rsidR="00030D94" w:rsidRPr="00042A96" w:rsidRDefault="00030D94" w:rsidP="00742800">
      <w:pPr>
        <w:rPr>
          <w:sz w:val="24"/>
          <w:szCs w:val="24"/>
        </w:rPr>
      </w:pPr>
      <w:r>
        <w:rPr>
          <w:sz w:val="24"/>
          <w:szCs w:val="24"/>
        </w:rPr>
        <w:t xml:space="preserve">Сайт: </w:t>
      </w:r>
      <w:r>
        <w:rPr>
          <w:sz w:val="24"/>
          <w:szCs w:val="24"/>
          <w:lang w:val="en-US"/>
        </w:rPr>
        <w:t>alfa</w:t>
      </w:r>
      <w:r w:rsidRPr="00042A9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brick</w:t>
      </w:r>
      <w:r w:rsidRPr="00042A9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030D94" w:rsidRDefault="00030D94" w:rsidP="00742800">
      <w:pPr>
        <w:rPr>
          <w:sz w:val="24"/>
          <w:szCs w:val="24"/>
        </w:rPr>
      </w:pPr>
    </w:p>
    <w:p w:rsidR="009F73B9" w:rsidRDefault="009F73B9" w:rsidP="009F73B9">
      <w:pPr>
        <w:rPr>
          <w:b/>
        </w:rPr>
      </w:pPr>
      <w:r>
        <w:rPr>
          <w:b/>
        </w:rPr>
        <w:lastRenderedPageBreak/>
        <w:t>Рассматриваем трудоустройство:</w:t>
      </w:r>
    </w:p>
    <w:tbl>
      <w:tblPr>
        <w:tblStyle w:val="afffff9"/>
        <w:tblW w:w="0" w:type="auto"/>
        <w:tblLook w:val="04A0" w:firstRow="1" w:lastRow="0" w:firstColumn="1" w:lastColumn="0" w:noHBand="0" w:noVBand="1"/>
      </w:tblPr>
      <w:tblGrid>
        <w:gridCol w:w="3036"/>
        <w:gridCol w:w="2988"/>
        <w:gridCol w:w="2992"/>
      </w:tblGrid>
      <w:tr w:rsidR="009F73B9" w:rsidTr="009F73B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center"/>
              <w:rPr>
                <w:i/>
              </w:rPr>
            </w:pPr>
            <w:r>
              <w:rPr>
                <w:i/>
              </w:rPr>
              <w:t>Категория выпускника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9F73B9" w:rsidTr="009F73B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center"/>
            </w:pPr>
            <w:r>
              <w:t>нет</w:t>
            </w:r>
          </w:p>
        </w:tc>
      </w:tr>
      <w:tr w:rsidR="009F73B9" w:rsidTr="009F73B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center"/>
            </w:pPr>
            <w:r>
              <w:t>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center"/>
            </w:pPr>
          </w:p>
        </w:tc>
      </w:tr>
      <w:tr w:rsidR="009F73B9" w:rsidTr="009F73B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center"/>
            </w:pPr>
            <w:r>
              <w:t>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center"/>
            </w:pPr>
          </w:p>
        </w:tc>
      </w:tr>
    </w:tbl>
    <w:p w:rsidR="009F73B9" w:rsidRDefault="009F73B9" w:rsidP="009F73B9">
      <w:pPr>
        <w:ind w:right="-213"/>
        <w:rPr>
          <w:rFonts w:cstheme="minorHAnsi"/>
          <w:sz w:val="24"/>
          <w:szCs w:val="24"/>
        </w:rPr>
      </w:pPr>
    </w:p>
    <w:p w:rsidR="009F73B9" w:rsidRDefault="009F73B9" w:rsidP="009F73B9">
      <w:pPr>
        <w:rPr>
          <w:sz w:val="24"/>
          <w:szCs w:val="24"/>
        </w:rPr>
      </w:pPr>
    </w:p>
    <w:p w:rsidR="009F73B9" w:rsidRPr="00030D94" w:rsidRDefault="009F73B9" w:rsidP="009F73B9">
      <w:pPr>
        <w:rPr>
          <w:sz w:val="24"/>
          <w:szCs w:val="24"/>
        </w:rPr>
      </w:pPr>
    </w:p>
    <w:sectPr w:rsidR="009F73B9" w:rsidRPr="00030D94" w:rsidSect="00A466C1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7B4" w:rsidRDefault="00AB27B4" w:rsidP="0097326C">
      <w:r>
        <w:separator/>
      </w:r>
    </w:p>
  </w:endnote>
  <w:endnote w:type="continuationSeparator" w:id="0">
    <w:p w:rsidR="00AB27B4" w:rsidRDefault="00AB27B4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7B4" w:rsidRDefault="00AB27B4" w:rsidP="0097326C">
      <w:r>
        <w:separator/>
      </w:r>
    </w:p>
  </w:footnote>
  <w:footnote w:type="continuationSeparator" w:id="0">
    <w:p w:rsidR="00AB27B4" w:rsidRDefault="00AB27B4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563E5A"/>
    <w:multiLevelType w:val="hybridMultilevel"/>
    <w:tmpl w:val="71008280"/>
    <w:lvl w:ilvl="0" w:tplc="2190EC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4E20ED"/>
    <w:multiLevelType w:val="multilevel"/>
    <w:tmpl w:val="CF94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0D69AB"/>
    <w:multiLevelType w:val="hybridMultilevel"/>
    <w:tmpl w:val="C506123A"/>
    <w:lvl w:ilvl="0" w:tplc="751648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88C4B09"/>
    <w:multiLevelType w:val="hybridMultilevel"/>
    <w:tmpl w:val="2B3C2358"/>
    <w:lvl w:ilvl="0" w:tplc="1DC0B24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98193164">
    <w:abstractNumId w:val="26"/>
  </w:num>
  <w:num w:numId="2" w16cid:durableId="1965304150">
    <w:abstractNumId w:val="14"/>
  </w:num>
  <w:num w:numId="3" w16cid:durableId="485242277">
    <w:abstractNumId w:val="10"/>
  </w:num>
  <w:num w:numId="4" w16cid:durableId="295376194">
    <w:abstractNumId w:val="28"/>
  </w:num>
  <w:num w:numId="5" w16cid:durableId="195703409">
    <w:abstractNumId w:val="16"/>
  </w:num>
  <w:num w:numId="6" w16cid:durableId="2097744577">
    <w:abstractNumId w:val="22"/>
  </w:num>
  <w:num w:numId="7" w16cid:durableId="327711910">
    <w:abstractNumId w:val="24"/>
  </w:num>
  <w:num w:numId="8" w16cid:durableId="1231842246">
    <w:abstractNumId w:val="9"/>
  </w:num>
  <w:num w:numId="9" w16cid:durableId="643436206">
    <w:abstractNumId w:val="7"/>
  </w:num>
  <w:num w:numId="10" w16cid:durableId="773788574">
    <w:abstractNumId w:val="6"/>
  </w:num>
  <w:num w:numId="11" w16cid:durableId="1390378344">
    <w:abstractNumId w:val="5"/>
  </w:num>
  <w:num w:numId="12" w16cid:durableId="1604722928">
    <w:abstractNumId w:val="4"/>
  </w:num>
  <w:num w:numId="13" w16cid:durableId="1040059639">
    <w:abstractNumId w:val="8"/>
  </w:num>
  <w:num w:numId="14" w16cid:durableId="1656839081">
    <w:abstractNumId w:val="3"/>
  </w:num>
  <w:num w:numId="15" w16cid:durableId="41560231">
    <w:abstractNumId w:val="2"/>
  </w:num>
  <w:num w:numId="16" w16cid:durableId="1747990682">
    <w:abstractNumId w:val="1"/>
  </w:num>
  <w:num w:numId="17" w16cid:durableId="2115051312">
    <w:abstractNumId w:val="0"/>
  </w:num>
  <w:num w:numId="18" w16cid:durableId="799883184">
    <w:abstractNumId w:val="19"/>
  </w:num>
  <w:num w:numId="19" w16cid:durableId="2095784597">
    <w:abstractNumId w:val="20"/>
  </w:num>
  <w:num w:numId="20" w16cid:durableId="1239705375">
    <w:abstractNumId w:val="27"/>
  </w:num>
  <w:num w:numId="21" w16cid:durableId="779224052">
    <w:abstractNumId w:val="23"/>
  </w:num>
  <w:num w:numId="22" w16cid:durableId="1914317520">
    <w:abstractNumId w:val="12"/>
  </w:num>
  <w:num w:numId="23" w16cid:durableId="1127627640">
    <w:abstractNumId w:val="29"/>
  </w:num>
  <w:num w:numId="24" w16cid:durableId="1595086213">
    <w:abstractNumId w:val="18"/>
  </w:num>
  <w:num w:numId="25" w16cid:durableId="1233811296">
    <w:abstractNumId w:val="15"/>
  </w:num>
  <w:num w:numId="26" w16cid:durableId="1243220624">
    <w:abstractNumId w:val="17"/>
  </w:num>
  <w:num w:numId="27" w16cid:durableId="1217855532">
    <w:abstractNumId w:val="11"/>
  </w:num>
  <w:num w:numId="28" w16cid:durableId="354578014">
    <w:abstractNumId w:val="21"/>
  </w:num>
  <w:num w:numId="29" w16cid:durableId="249199256">
    <w:abstractNumId w:val="25"/>
  </w:num>
  <w:num w:numId="30" w16cid:durableId="6565701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E0"/>
    <w:rsid w:val="000028EE"/>
    <w:rsid w:val="00030D94"/>
    <w:rsid w:val="00042A96"/>
    <w:rsid w:val="00064933"/>
    <w:rsid w:val="00065E9B"/>
    <w:rsid w:val="00163F45"/>
    <w:rsid w:val="00194429"/>
    <w:rsid w:val="002301E0"/>
    <w:rsid w:val="002B5086"/>
    <w:rsid w:val="003D0F03"/>
    <w:rsid w:val="004366A7"/>
    <w:rsid w:val="004745E2"/>
    <w:rsid w:val="004D376A"/>
    <w:rsid w:val="004E108E"/>
    <w:rsid w:val="005E5523"/>
    <w:rsid w:val="00640E28"/>
    <w:rsid w:val="00642E60"/>
    <w:rsid w:val="00645252"/>
    <w:rsid w:val="0065492D"/>
    <w:rsid w:val="006B6056"/>
    <w:rsid w:val="006D3D74"/>
    <w:rsid w:val="006D7B31"/>
    <w:rsid w:val="00742800"/>
    <w:rsid w:val="00750A3C"/>
    <w:rsid w:val="007512C7"/>
    <w:rsid w:val="00757C03"/>
    <w:rsid w:val="00780957"/>
    <w:rsid w:val="0083569A"/>
    <w:rsid w:val="00870CC0"/>
    <w:rsid w:val="00892BC3"/>
    <w:rsid w:val="00895D4A"/>
    <w:rsid w:val="008F72FA"/>
    <w:rsid w:val="0094307F"/>
    <w:rsid w:val="00972D90"/>
    <w:rsid w:val="0097326C"/>
    <w:rsid w:val="009D2B72"/>
    <w:rsid w:val="009F73B9"/>
    <w:rsid w:val="00A466C1"/>
    <w:rsid w:val="00A7244E"/>
    <w:rsid w:val="00A9204E"/>
    <w:rsid w:val="00A968C2"/>
    <w:rsid w:val="00AA28C0"/>
    <w:rsid w:val="00AB27B4"/>
    <w:rsid w:val="00AB2ECC"/>
    <w:rsid w:val="00AB77F7"/>
    <w:rsid w:val="00B302BE"/>
    <w:rsid w:val="00CE2817"/>
    <w:rsid w:val="00D80771"/>
    <w:rsid w:val="00E271E6"/>
    <w:rsid w:val="00EE7B65"/>
    <w:rsid w:val="00EF7E9A"/>
    <w:rsid w:val="00F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9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a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8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b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c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e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9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a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lmi_zaulina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2023-06-08T07:11:00Z</dcterms:created>
  <dcterms:modified xsi:type="dcterms:W3CDTF">2023-06-08T13:10:00Z</dcterms:modified>
</cp:coreProperties>
</file>