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301E0" w:rsidRPr="00640E28" w:rsidRDefault="002301E0">
      <w:pPr>
        <w:rPr>
          <w:b/>
          <w:sz w:val="32"/>
          <w:szCs w:val="32"/>
        </w:rPr>
      </w:pPr>
      <w:r w:rsidRPr="00640E28">
        <w:rPr>
          <w:b/>
          <w:sz w:val="32"/>
          <w:szCs w:val="32"/>
        </w:rPr>
        <w:t xml:space="preserve">                       </w:t>
      </w:r>
      <w:r w:rsidR="006B6056" w:rsidRPr="00640E28">
        <w:rPr>
          <w:b/>
          <w:sz w:val="32"/>
          <w:szCs w:val="32"/>
        </w:rPr>
        <w:t xml:space="preserve">     </w:t>
      </w:r>
      <w:r w:rsidRPr="00640E28">
        <w:rPr>
          <w:b/>
          <w:sz w:val="32"/>
          <w:szCs w:val="32"/>
        </w:rPr>
        <w:t xml:space="preserve">  Вакансия – оператор колл центра.</w:t>
      </w:r>
    </w:p>
    <w:p w:rsidR="007512C7" w:rsidRDefault="007512C7">
      <w:pPr>
        <w:rPr>
          <w:sz w:val="32"/>
          <w:szCs w:val="32"/>
        </w:rPr>
      </w:pPr>
    </w:p>
    <w:p w:rsidR="007512C7" w:rsidRDefault="007512C7">
      <w:r w:rsidRPr="00640E28">
        <w:t xml:space="preserve">Уровень зарплаты                                                                     </w:t>
      </w:r>
      <w:r w:rsidR="00640E28">
        <w:t xml:space="preserve">                   </w:t>
      </w:r>
      <w:r w:rsidRPr="00640E28">
        <w:t xml:space="preserve">  Город</w:t>
      </w:r>
    </w:p>
    <w:p w:rsidR="00640E28" w:rsidRPr="00640E28" w:rsidRDefault="00640E28"/>
    <w:p w:rsidR="007512C7" w:rsidRPr="00640E28" w:rsidRDefault="007512C7">
      <w:pPr>
        <w:rPr>
          <w:i/>
          <w:sz w:val="26"/>
          <w:szCs w:val="26"/>
        </w:rPr>
      </w:pPr>
      <w:r w:rsidRPr="00640E28">
        <w:rPr>
          <w:i/>
          <w:sz w:val="26"/>
          <w:szCs w:val="26"/>
        </w:rPr>
        <w:t xml:space="preserve">От 35000 </w:t>
      </w:r>
      <w:r w:rsidR="00640E28" w:rsidRPr="00640E28">
        <w:rPr>
          <w:i/>
          <w:sz w:val="26"/>
          <w:szCs w:val="26"/>
        </w:rPr>
        <w:t>руб.</w:t>
      </w:r>
      <w:r w:rsidRPr="00640E28">
        <w:rPr>
          <w:i/>
          <w:sz w:val="26"/>
          <w:szCs w:val="26"/>
        </w:rPr>
        <w:t xml:space="preserve"> до 55000</w:t>
      </w:r>
      <w:r w:rsidR="00640E28" w:rsidRPr="00640E28">
        <w:rPr>
          <w:i/>
          <w:sz w:val="26"/>
          <w:szCs w:val="26"/>
        </w:rPr>
        <w:t xml:space="preserve"> </w:t>
      </w:r>
      <w:r w:rsidRPr="00640E28">
        <w:rPr>
          <w:i/>
          <w:sz w:val="26"/>
          <w:szCs w:val="26"/>
        </w:rPr>
        <w:t>руб</w:t>
      </w:r>
      <w:r w:rsidR="00640E28" w:rsidRPr="00640E28">
        <w:rPr>
          <w:i/>
          <w:sz w:val="26"/>
          <w:szCs w:val="26"/>
        </w:rPr>
        <w:t>.</w:t>
      </w:r>
      <w:r w:rsidRPr="00640E28">
        <w:rPr>
          <w:i/>
          <w:sz w:val="26"/>
          <w:szCs w:val="26"/>
        </w:rPr>
        <w:t xml:space="preserve"> на руки         </w:t>
      </w:r>
      <w:r w:rsidR="00640E28" w:rsidRPr="00640E28">
        <w:rPr>
          <w:i/>
          <w:sz w:val="26"/>
          <w:szCs w:val="26"/>
        </w:rPr>
        <w:t xml:space="preserve">                           </w:t>
      </w:r>
      <w:r w:rsidRPr="00640E28">
        <w:rPr>
          <w:i/>
          <w:sz w:val="26"/>
          <w:szCs w:val="26"/>
        </w:rPr>
        <w:t xml:space="preserve">Нижний Новгород </w:t>
      </w:r>
    </w:p>
    <w:p w:rsidR="002301E0" w:rsidRPr="00640E28" w:rsidRDefault="002301E0"/>
    <w:p w:rsidR="002301E0" w:rsidRPr="006B6056" w:rsidRDefault="002301E0">
      <w:pPr>
        <w:rPr>
          <w:sz w:val="24"/>
          <w:szCs w:val="24"/>
        </w:rPr>
      </w:pPr>
    </w:p>
    <w:p w:rsidR="00A9204E" w:rsidRPr="0026521C" w:rsidRDefault="002301E0">
      <w:pPr>
        <w:rPr>
          <w:b/>
          <w:bCs/>
          <w:sz w:val="24"/>
          <w:szCs w:val="24"/>
        </w:rPr>
      </w:pPr>
      <w:r w:rsidRPr="006B6056">
        <w:rPr>
          <w:sz w:val="24"/>
          <w:szCs w:val="24"/>
        </w:rPr>
        <w:t>1</w:t>
      </w:r>
      <w:r w:rsidRPr="0026521C">
        <w:rPr>
          <w:sz w:val="24"/>
          <w:szCs w:val="24"/>
        </w:rPr>
        <w:t>.</w:t>
      </w:r>
      <w:r w:rsidRPr="0026521C">
        <w:rPr>
          <w:b/>
          <w:bCs/>
          <w:sz w:val="24"/>
          <w:szCs w:val="24"/>
        </w:rPr>
        <w:t xml:space="preserve"> ООО ГК «Альфа-Центр»</w:t>
      </w:r>
    </w:p>
    <w:p w:rsidR="002301E0" w:rsidRPr="006B6056" w:rsidRDefault="002301E0">
      <w:pPr>
        <w:rPr>
          <w:sz w:val="24"/>
          <w:szCs w:val="24"/>
        </w:rPr>
      </w:pPr>
    </w:p>
    <w:p w:rsidR="002301E0" w:rsidRPr="006B6056" w:rsidRDefault="002301E0">
      <w:pPr>
        <w:rPr>
          <w:sz w:val="24"/>
          <w:szCs w:val="24"/>
        </w:rPr>
      </w:pPr>
      <w:r w:rsidRPr="006B6056">
        <w:rPr>
          <w:sz w:val="24"/>
          <w:szCs w:val="24"/>
        </w:rPr>
        <w:t>2.Оптовая торговля строительными материалами и изделиями.</w:t>
      </w:r>
    </w:p>
    <w:p w:rsidR="002301E0" w:rsidRPr="006B6056" w:rsidRDefault="002301E0">
      <w:pPr>
        <w:rPr>
          <w:sz w:val="24"/>
          <w:szCs w:val="24"/>
        </w:rPr>
      </w:pPr>
    </w:p>
    <w:p w:rsidR="002301E0" w:rsidRPr="006B6056" w:rsidRDefault="002301E0">
      <w:pPr>
        <w:rPr>
          <w:sz w:val="24"/>
          <w:szCs w:val="24"/>
        </w:rPr>
      </w:pPr>
      <w:r w:rsidRPr="006B6056">
        <w:rPr>
          <w:sz w:val="24"/>
          <w:szCs w:val="24"/>
        </w:rPr>
        <w:t>3. Факультет международ</w:t>
      </w:r>
      <w:r w:rsidR="00D80771" w:rsidRPr="006B6056">
        <w:rPr>
          <w:sz w:val="24"/>
          <w:szCs w:val="24"/>
        </w:rPr>
        <w:t>ных отношений в мировой истории. Реклама и связи с общественностью. Туризм. Выпуск 2023.</w:t>
      </w:r>
    </w:p>
    <w:p w:rsidR="00D80771" w:rsidRPr="006B6056" w:rsidRDefault="00D80771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Факультет юридический. Документоведение и архивоведение. Выпуск 2023.</w:t>
      </w:r>
    </w:p>
    <w:p w:rsidR="00D80771" w:rsidRPr="006B6056" w:rsidRDefault="00D80771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Институт филологии и журналистики. Журналистика. Реклама и связи с общественностью.</w:t>
      </w:r>
      <w:r w:rsidR="00642E60">
        <w:rPr>
          <w:sz w:val="24"/>
          <w:szCs w:val="24"/>
        </w:rPr>
        <w:t xml:space="preserve"> Выпуск 2023.</w:t>
      </w:r>
      <w:r w:rsidR="00642E60" w:rsidRPr="00642E60">
        <w:rPr>
          <w:sz w:val="24"/>
          <w:szCs w:val="24"/>
        </w:rPr>
        <w:t xml:space="preserve"> </w:t>
      </w:r>
      <w:r w:rsidRPr="006B6056">
        <w:rPr>
          <w:sz w:val="24"/>
          <w:szCs w:val="24"/>
        </w:rPr>
        <w:t xml:space="preserve">      </w:t>
      </w:r>
    </w:p>
    <w:p w:rsidR="00D80771" w:rsidRPr="006B6056" w:rsidRDefault="00D80771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 Институт экономики и предпринимательства. Менеджмент. Управление персоналом. Торговое дело. Гостиничное дело. Туризм. Таможенное дело. Финансы и кредит. Выпуск 2023.</w:t>
      </w:r>
    </w:p>
    <w:p w:rsidR="00AB77F7" w:rsidRPr="00274261" w:rsidRDefault="00AB77F7">
      <w:pPr>
        <w:rPr>
          <w:sz w:val="24"/>
          <w:szCs w:val="24"/>
        </w:rPr>
      </w:pPr>
      <w:r w:rsidRPr="006B6056">
        <w:rPr>
          <w:sz w:val="24"/>
          <w:szCs w:val="24"/>
        </w:rPr>
        <w:t xml:space="preserve">       Факультет социальных наук. Психология. Психология служебной деятельности. Социология. Социальная работа. Менеджмент. Журналистика. Управление персоналом.</w:t>
      </w:r>
      <w:r w:rsidR="00642E60">
        <w:rPr>
          <w:sz w:val="24"/>
          <w:szCs w:val="24"/>
        </w:rPr>
        <w:t xml:space="preserve"> Выпуск 2023.</w:t>
      </w:r>
    </w:p>
    <w:p w:rsidR="004366A7" w:rsidRPr="00274261" w:rsidRDefault="004366A7">
      <w:pPr>
        <w:rPr>
          <w:b/>
          <w:sz w:val="28"/>
          <w:szCs w:val="28"/>
        </w:rPr>
      </w:pPr>
    </w:p>
    <w:p w:rsidR="004366A7" w:rsidRPr="006B6056" w:rsidRDefault="005E5523" w:rsidP="005E5523">
      <w:pPr>
        <w:rPr>
          <w:b/>
          <w:sz w:val="28"/>
          <w:szCs w:val="28"/>
        </w:rPr>
      </w:pPr>
      <w:r w:rsidRPr="006B6056">
        <w:rPr>
          <w:b/>
          <w:sz w:val="28"/>
          <w:szCs w:val="28"/>
        </w:rPr>
        <w:t>* Вы обладаете врожденной грамотностью, а также искрометным юмором и огромным жизнелюбием?</w:t>
      </w:r>
    </w:p>
    <w:p w:rsidR="005E5523" w:rsidRPr="006B6056" w:rsidRDefault="005E5523" w:rsidP="005E5523">
      <w:pPr>
        <w:rPr>
          <w:b/>
          <w:sz w:val="28"/>
          <w:szCs w:val="28"/>
        </w:rPr>
      </w:pPr>
      <w:r w:rsidRPr="006B6056">
        <w:rPr>
          <w:b/>
          <w:sz w:val="28"/>
          <w:szCs w:val="28"/>
        </w:rPr>
        <w:t>* Хотите получить бесценный опыт и стать высококлассным специалистом в области переговоров?</w:t>
      </w:r>
    </w:p>
    <w:p w:rsidR="005E5523" w:rsidRPr="006B6056" w:rsidRDefault="005E5523" w:rsidP="005E5523">
      <w:pPr>
        <w:rPr>
          <w:b/>
          <w:sz w:val="28"/>
          <w:szCs w:val="28"/>
        </w:rPr>
      </w:pPr>
      <w:r w:rsidRPr="006B6056">
        <w:rPr>
          <w:b/>
          <w:sz w:val="28"/>
          <w:szCs w:val="28"/>
        </w:rPr>
        <w:t>* У нас Вы сможете приобрести все необходимые знания для достижения Вашей цели.</w:t>
      </w:r>
    </w:p>
    <w:p w:rsidR="005E5523" w:rsidRPr="006B6056" w:rsidRDefault="005E5523" w:rsidP="005E5523">
      <w:pPr>
        <w:rPr>
          <w:b/>
          <w:sz w:val="28"/>
          <w:szCs w:val="28"/>
        </w:rPr>
      </w:pPr>
      <w:r w:rsidRPr="006B6056">
        <w:rPr>
          <w:b/>
          <w:sz w:val="28"/>
          <w:szCs w:val="28"/>
        </w:rPr>
        <w:t xml:space="preserve">    Ждем самых смелых!</w:t>
      </w:r>
    </w:p>
    <w:p w:rsidR="005E5523" w:rsidRPr="006B6056" w:rsidRDefault="005E5523" w:rsidP="005E5523">
      <w:pPr>
        <w:rPr>
          <w:sz w:val="24"/>
          <w:szCs w:val="24"/>
        </w:rPr>
      </w:pPr>
    </w:p>
    <w:p w:rsidR="00065E9B" w:rsidRPr="006B6056" w:rsidRDefault="00065E9B" w:rsidP="005E5523">
      <w:pPr>
        <w:rPr>
          <w:b/>
          <w:sz w:val="24"/>
          <w:szCs w:val="24"/>
        </w:rPr>
      </w:pPr>
      <w:r w:rsidRPr="006B6056">
        <w:rPr>
          <w:b/>
          <w:sz w:val="24"/>
          <w:szCs w:val="24"/>
        </w:rPr>
        <w:t>Обязанности:</w:t>
      </w:r>
    </w:p>
    <w:p w:rsidR="00065E9B" w:rsidRPr="006B6056" w:rsidRDefault="00065E9B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Прием входящих,</w:t>
      </w:r>
      <w:r w:rsidR="006B6056" w:rsidRPr="006B6056">
        <w:rPr>
          <w:sz w:val="24"/>
          <w:szCs w:val="24"/>
        </w:rPr>
        <w:t xml:space="preserve"> осуществление исходящих звонков</w:t>
      </w:r>
    </w:p>
    <w:p w:rsidR="006B6056" w:rsidRPr="006B6056" w:rsidRDefault="006B6056" w:rsidP="006B6056">
      <w:pPr>
        <w:rPr>
          <w:sz w:val="24"/>
          <w:szCs w:val="24"/>
        </w:rPr>
      </w:pPr>
    </w:p>
    <w:p w:rsidR="006B6056" w:rsidRPr="006B6056" w:rsidRDefault="006B6056" w:rsidP="006B6056">
      <w:pPr>
        <w:rPr>
          <w:b/>
          <w:sz w:val="24"/>
          <w:szCs w:val="24"/>
        </w:rPr>
      </w:pPr>
      <w:r w:rsidRPr="006B6056">
        <w:rPr>
          <w:b/>
          <w:sz w:val="24"/>
          <w:szCs w:val="24"/>
        </w:rPr>
        <w:t>Требования: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Грамотная речь и коммуникабельность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Владение компьютером на уровне уверенного пользователя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Обучаемость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Высокий уровень самомотивации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График работы с 9-00 до 18-00, 5/2</w:t>
      </w:r>
    </w:p>
    <w:p w:rsidR="006B6056" w:rsidRPr="006B6056" w:rsidRDefault="006B6056" w:rsidP="006B6056">
      <w:pPr>
        <w:rPr>
          <w:sz w:val="24"/>
          <w:szCs w:val="24"/>
        </w:rPr>
      </w:pPr>
    </w:p>
    <w:p w:rsidR="006B6056" w:rsidRPr="006B6056" w:rsidRDefault="006B6056" w:rsidP="006B6056">
      <w:pPr>
        <w:rPr>
          <w:b/>
          <w:sz w:val="24"/>
          <w:szCs w:val="24"/>
        </w:rPr>
      </w:pPr>
      <w:r w:rsidRPr="006B6056">
        <w:rPr>
          <w:b/>
          <w:sz w:val="24"/>
          <w:szCs w:val="24"/>
        </w:rPr>
        <w:t>Условия: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Оборудованное рабочее место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Оформление по ТК РФ</w:t>
      </w:r>
    </w:p>
    <w:p w:rsidR="006B6056" w:rsidRP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Дружный коллектив</w:t>
      </w:r>
    </w:p>
    <w:p w:rsidR="006B6056" w:rsidRDefault="006B6056" w:rsidP="00065E9B">
      <w:pPr>
        <w:pStyle w:val="afff5"/>
        <w:numPr>
          <w:ilvl w:val="0"/>
          <w:numId w:val="29"/>
        </w:numPr>
        <w:rPr>
          <w:sz w:val="24"/>
          <w:szCs w:val="24"/>
        </w:rPr>
      </w:pPr>
      <w:r w:rsidRPr="006B6056">
        <w:rPr>
          <w:sz w:val="24"/>
          <w:szCs w:val="24"/>
        </w:rPr>
        <w:t>Возможность карьерного роста</w:t>
      </w:r>
    </w:p>
    <w:p w:rsidR="00030D94" w:rsidRDefault="00030D94" w:rsidP="00030D94">
      <w:pPr>
        <w:pStyle w:val="afff5"/>
        <w:ind w:left="1080"/>
        <w:rPr>
          <w:sz w:val="24"/>
          <w:szCs w:val="24"/>
        </w:rPr>
      </w:pPr>
    </w:p>
    <w:p w:rsidR="00030D94" w:rsidRDefault="00030D94" w:rsidP="00030D94">
      <w:pPr>
        <w:pStyle w:val="afff5"/>
        <w:ind w:left="1080"/>
        <w:rPr>
          <w:sz w:val="24"/>
          <w:szCs w:val="24"/>
        </w:rPr>
      </w:pPr>
    </w:p>
    <w:p w:rsidR="00742800" w:rsidRDefault="00030D94" w:rsidP="00742800">
      <w:pPr>
        <w:rPr>
          <w:sz w:val="24"/>
          <w:szCs w:val="24"/>
        </w:rPr>
      </w:pPr>
      <w:r>
        <w:rPr>
          <w:sz w:val="24"/>
          <w:szCs w:val="24"/>
        </w:rPr>
        <w:t>Информация по телефону: +79306888773</w:t>
      </w:r>
      <w:r w:rsidR="00274261">
        <w:rPr>
          <w:sz w:val="24"/>
          <w:szCs w:val="24"/>
        </w:rPr>
        <w:t xml:space="preserve"> Заулина Елена.</w:t>
      </w:r>
    </w:p>
    <w:p w:rsidR="00742800" w:rsidRPr="00030D94" w:rsidRDefault="00742800" w:rsidP="00742800">
      <w:pPr>
        <w:rPr>
          <w:sz w:val="24"/>
          <w:szCs w:val="24"/>
        </w:rPr>
      </w:pPr>
      <w:r>
        <w:rPr>
          <w:sz w:val="24"/>
          <w:szCs w:val="24"/>
        </w:rPr>
        <w:t xml:space="preserve">Резюме можно отправлять на почту: </w:t>
      </w:r>
      <w:hyperlink r:id="rId9" w:history="1">
        <w:r w:rsidR="00030D94" w:rsidRPr="00435200">
          <w:rPr>
            <w:rStyle w:val="af3"/>
            <w:sz w:val="24"/>
            <w:szCs w:val="24"/>
            <w:lang w:val="en-US"/>
          </w:rPr>
          <w:t>elmi</w:t>
        </w:r>
        <w:r w:rsidR="00030D94" w:rsidRPr="00435200">
          <w:rPr>
            <w:rStyle w:val="af3"/>
            <w:sz w:val="24"/>
            <w:szCs w:val="24"/>
          </w:rPr>
          <w:t>_</w:t>
        </w:r>
        <w:r w:rsidR="00030D94" w:rsidRPr="00435200">
          <w:rPr>
            <w:rStyle w:val="af3"/>
            <w:sz w:val="24"/>
            <w:szCs w:val="24"/>
            <w:lang w:val="en-US"/>
          </w:rPr>
          <w:t>zaulina</w:t>
        </w:r>
        <w:r w:rsidR="00030D94" w:rsidRPr="00435200">
          <w:rPr>
            <w:rStyle w:val="af3"/>
            <w:sz w:val="24"/>
            <w:szCs w:val="24"/>
          </w:rPr>
          <w:t>@</w:t>
        </w:r>
        <w:r w:rsidR="00030D94" w:rsidRPr="00435200">
          <w:rPr>
            <w:rStyle w:val="af3"/>
            <w:sz w:val="24"/>
            <w:szCs w:val="24"/>
            <w:lang w:val="en-US"/>
          </w:rPr>
          <w:t>mail</w:t>
        </w:r>
        <w:r w:rsidR="00030D94" w:rsidRPr="00435200">
          <w:rPr>
            <w:rStyle w:val="af3"/>
            <w:sz w:val="24"/>
            <w:szCs w:val="24"/>
          </w:rPr>
          <w:t>.</w:t>
        </w:r>
        <w:r w:rsidR="00030D94" w:rsidRPr="00435200">
          <w:rPr>
            <w:rStyle w:val="af3"/>
            <w:sz w:val="24"/>
            <w:szCs w:val="24"/>
            <w:lang w:val="en-US"/>
          </w:rPr>
          <w:t>ru</w:t>
        </w:r>
      </w:hyperlink>
    </w:p>
    <w:p w:rsidR="00030D94" w:rsidRPr="00030D94" w:rsidRDefault="00030D94" w:rsidP="00742800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Сайт: </w:t>
      </w:r>
      <w:r>
        <w:rPr>
          <w:sz w:val="24"/>
          <w:szCs w:val="24"/>
          <w:lang w:val="en-US"/>
        </w:rPr>
        <w:t>alfa-brick.ru</w:t>
      </w:r>
    </w:p>
    <w:p w:rsidR="00274261" w:rsidRPr="00505454" w:rsidRDefault="00274261" w:rsidP="00274261"/>
    <w:p w:rsidR="00274261" w:rsidRPr="00B83FF2" w:rsidRDefault="00274261" w:rsidP="00274261">
      <w:pPr>
        <w:rPr>
          <w:b/>
        </w:rPr>
      </w:pPr>
      <w:r>
        <w:rPr>
          <w:b/>
        </w:rPr>
        <w:t xml:space="preserve"> Рассматриваем </w:t>
      </w:r>
      <w:r w:rsidRPr="00B83FF2">
        <w:rPr>
          <w:b/>
        </w:rPr>
        <w:t>трудоустройство:</w:t>
      </w:r>
    </w:p>
    <w:tbl>
      <w:tblPr>
        <w:tblStyle w:val="afffff9"/>
        <w:tblW w:w="0" w:type="auto"/>
        <w:tblLook w:val="04A0" w:firstRow="1" w:lastRow="0" w:firstColumn="1" w:lastColumn="0" w:noHBand="0" w:noVBand="1"/>
      </w:tblPr>
      <w:tblGrid>
        <w:gridCol w:w="3036"/>
        <w:gridCol w:w="2988"/>
        <w:gridCol w:w="2992"/>
      </w:tblGrid>
      <w:tr w:rsidR="00274261" w:rsidTr="00E50D2C">
        <w:tc>
          <w:tcPr>
            <w:tcW w:w="3115" w:type="dxa"/>
          </w:tcPr>
          <w:p w:rsidR="00274261" w:rsidRPr="002A16F9" w:rsidRDefault="00274261" w:rsidP="00E50D2C">
            <w:pPr>
              <w:jc w:val="center"/>
              <w:rPr>
                <w:i/>
              </w:rPr>
            </w:pPr>
            <w:r w:rsidRPr="002A16F9">
              <w:rPr>
                <w:i/>
              </w:rPr>
              <w:t>Категория выпускника</w:t>
            </w:r>
          </w:p>
        </w:tc>
        <w:tc>
          <w:tcPr>
            <w:tcW w:w="3115" w:type="dxa"/>
          </w:tcPr>
          <w:p w:rsidR="00274261" w:rsidRPr="002A16F9" w:rsidRDefault="00274261" w:rsidP="00E50D2C">
            <w:pPr>
              <w:jc w:val="center"/>
              <w:rPr>
                <w:i/>
              </w:rPr>
            </w:pPr>
            <w:r w:rsidRPr="002A16F9">
              <w:rPr>
                <w:i/>
              </w:rPr>
              <w:t>ДА</w:t>
            </w:r>
          </w:p>
        </w:tc>
        <w:tc>
          <w:tcPr>
            <w:tcW w:w="3115" w:type="dxa"/>
          </w:tcPr>
          <w:p w:rsidR="00274261" w:rsidRPr="002A16F9" w:rsidRDefault="00274261" w:rsidP="00E50D2C">
            <w:pPr>
              <w:jc w:val="center"/>
              <w:rPr>
                <w:i/>
              </w:rPr>
            </w:pPr>
            <w:r w:rsidRPr="002A16F9">
              <w:rPr>
                <w:i/>
              </w:rPr>
              <w:t>НЕТ</w:t>
            </w:r>
          </w:p>
        </w:tc>
      </w:tr>
      <w:tr w:rsidR="00274261" w:rsidTr="00E50D2C">
        <w:tc>
          <w:tcPr>
            <w:tcW w:w="3115" w:type="dxa"/>
          </w:tcPr>
          <w:p w:rsidR="00274261" w:rsidRDefault="00274261" w:rsidP="00E50D2C">
            <w:pPr>
              <w:jc w:val="center"/>
            </w:pPr>
            <w:r>
              <w:t>Иностранный выпускник</w:t>
            </w:r>
          </w:p>
        </w:tc>
        <w:tc>
          <w:tcPr>
            <w:tcW w:w="3115" w:type="dxa"/>
          </w:tcPr>
          <w:p w:rsidR="00274261" w:rsidRDefault="00274261" w:rsidP="00E50D2C">
            <w:pPr>
              <w:jc w:val="center"/>
            </w:pPr>
          </w:p>
        </w:tc>
        <w:tc>
          <w:tcPr>
            <w:tcW w:w="3115" w:type="dxa"/>
          </w:tcPr>
          <w:p w:rsidR="00274261" w:rsidRDefault="00274261" w:rsidP="00E50D2C">
            <w:pPr>
              <w:jc w:val="center"/>
            </w:pPr>
            <w:r>
              <w:t>нет</w:t>
            </w:r>
          </w:p>
        </w:tc>
      </w:tr>
      <w:tr w:rsidR="00274261" w:rsidTr="00E50D2C">
        <w:tc>
          <w:tcPr>
            <w:tcW w:w="3115" w:type="dxa"/>
          </w:tcPr>
          <w:p w:rsidR="00274261" w:rsidRDefault="00274261" w:rsidP="00E50D2C">
            <w:pPr>
              <w:jc w:val="center"/>
            </w:pPr>
            <w:r>
              <w:t>Выпускник с ОВЗ</w:t>
            </w:r>
          </w:p>
        </w:tc>
        <w:tc>
          <w:tcPr>
            <w:tcW w:w="3115" w:type="dxa"/>
          </w:tcPr>
          <w:p w:rsidR="00274261" w:rsidRDefault="00274261" w:rsidP="00E50D2C">
            <w:pPr>
              <w:jc w:val="center"/>
            </w:pPr>
            <w:r>
              <w:t>да</w:t>
            </w:r>
          </w:p>
        </w:tc>
        <w:tc>
          <w:tcPr>
            <w:tcW w:w="3115" w:type="dxa"/>
          </w:tcPr>
          <w:p w:rsidR="00274261" w:rsidRDefault="00274261" w:rsidP="00E50D2C">
            <w:pPr>
              <w:jc w:val="center"/>
            </w:pPr>
          </w:p>
        </w:tc>
      </w:tr>
      <w:tr w:rsidR="00274261" w:rsidTr="00E50D2C">
        <w:tc>
          <w:tcPr>
            <w:tcW w:w="3115" w:type="dxa"/>
          </w:tcPr>
          <w:p w:rsidR="00274261" w:rsidRDefault="00274261" w:rsidP="00E50D2C">
            <w:pPr>
              <w:jc w:val="center"/>
            </w:pPr>
            <w:r>
              <w:t>Выпускник со средним специальным образование</w:t>
            </w:r>
          </w:p>
        </w:tc>
        <w:tc>
          <w:tcPr>
            <w:tcW w:w="3115" w:type="dxa"/>
          </w:tcPr>
          <w:p w:rsidR="00274261" w:rsidRDefault="00274261" w:rsidP="00E50D2C">
            <w:pPr>
              <w:jc w:val="center"/>
            </w:pPr>
            <w:r>
              <w:t>да</w:t>
            </w:r>
          </w:p>
        </w:tc>
        <w:tc>
          <w:tcPr>
            <w:tcW w:w="3115" w:type="dxa"/>
          </w:tcPr>
          <w:p w:rsidR="00274261" w:rsidRDefault="00274261" w:rsidP="00E50D2C">
            <w:pPr>
              <w:jc w:val="center"/>
            </w:pPr>
          </w:p>
        </w:tc>
      </w:tr>
    </w:tbl>
    <w:p w:rsidR="00274261" w:rsidRPr="00E069A1" w:rsidRDefault="00274261" w:rsidP="00274261">
      <w:pPr>
        <w:ind w:right="-213"/>
        <w:rPr>
          <w:rFonts w:cstheme="minorHAnsi"/>
          <w:sz w:val="24"/>
          <w:szCs w:val="24"/>
        </w:rPr>
      </w:pPr>
    </w:p>
    <w:p w:rsidR="00030D94" w:rsidRPr="00030D94" w:rsidRDefault="00030D94" w:rsidP="00742800">
      <w:pPr>
        <w:rPr>
          <w:sz w:val="24"/>
          <w:szCs w:val="24"/>
        </w:rPr>
      </w:pPr>
    </w:p>
    <w:p w:rsidR="00742800" w:rsidRPr="00742800" w:rsidRDefault="00742800" w:rsidP="00742800">
      <w:pPr>
        <w:rPr>
          <w:sz w:val="24"/>
          <w:szCs w:val="24"/>
        </w:rPr>
      </w:pPr>
    </w:p>
    <w:p w:rsidR="006B6056" w:rsidRDefault="006B6056" w:rsidP="006B6056">
      <w:pPr>
        <w:pStyle w:val="afff5"/>
        <w:ind w:left="1080"/>
        <w:rPr>
          <w:sz w:val="24"/>
          <w:szCs w:val="24"/>
        </w:rPr>
      </w:pPr>
    </w:p>
    <w:p w:rsidR="006B6056" w:rsidRDefault="006B6056" w:rsidP="006B6056">
      <w:pPr>
        <w:pStyle w:val="afff5"/>
        <w:ind w:left="1080"/>
        <w:rPr>
          <w:sz w:val="24"/>
          <w:szCs w:val="24"/>
        </w:rPr>
      </w:pPr>
    </w:p>
    <w:p w:rsidR="006B6056" w:rsidRPr="006B6056" w:rsidRDefault="006B6056" w:rsidP="006B6056">
      <w:pPr>
        <w:pStyle w:val="afff5"/>
        <w:ind w:left="1080"/>
        <w:rPr>
          <w:sz w:val="24"/>
          <w:szCs w:val="24"/>
        </w:rPr>
      </w:pPr>
    </w:p>
    <w:p w:rsidR="006B6056" w:rsidRPr="006B6056" w:rsidRDefault="006B6056" w:rsidP="006B6056">
      <w:pPr>
        <w:rPr>
          <w:sz w:val="24"/>
          <w:szCs w:val="24"/>
        </w:rPr>
      </w:pPr>
    </w:p>
    <w:p w:rsidR="006B6056" w:rsidRPr="006B6056" w:rsidRDefault="006B6056" w:rsidP="006B6056">
      <w:pPr>
        <w:rPr>
          <w:sz w:val="24"/>
          <w:szCs w:val="24"/>
        </w:rPr>
      </w:pPr>
    </w:p>
    <w:p w:rsidR="006B6056" w:rsidRPr="006B6056" w:rsidRDefault="006B6056" w:rsidP="006B6056">
      <w:pPr>
        <w:rPr>
          <w:sz w:val="24"/>
          <w:szCs w:val="24"/>
        </w:rPr>
      </w:pPr>
    </w:p>
    <w:p w:rsidR="006B6056" w:rsidRDefault="006B6056" w:rsidP="006B6056">
      <w:r>
        <w:t xml:space="preserve">                                      </w:t>
      </w:r>
    </w:p>
    <w:p w:rsidR="00065E9B" w:rsidRDefault="00065E9B" w:rsidP="006B6056">
      <w:pPr>
        <w:ind w:left="720"/>
      </w:pPr>
    </w:p>
    <w:p w:rsidR="006B6056" w:rsidRPr="005E5523" w:rsidRDefault="006B6056" w:rsidP="006B6056">
      <w:pPr>
        <w:ind w:left="720"/>
      </w:pPr>
    </w:p>
    <w:sectPr w:rsidR="006B6056" w:rsidRPr="005E5523" w:rsidSect="00A466C1">
      <w:pgSz w:w="11906" w:h="16838" w:code="9"/>
      <w:pgMar w:top="567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009AE" w:rsidRDefault="006009AE" w:rsidP="0097326C">
      <w:r>
        <w:separator/>
      </w:r>
    </w:p>
  </w:endnote>
  <w:endnote w:type="continuationSeparator" w:id="0">
    <w:p w:rsidR="006009AE" w:rsidRDefault="006009AE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009AE" w:rsidRDefault="006009AE" w:rsidP="0097326C">
      <w:r>
        <w:separator/>
      </w:r>
    </w:p>
  </w:footnote>
  <w:footnote w:type="continuationSeparator" w:id="0">
    <w:p w:rsidR="006009AE" w:rsidRDefault="006009AE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6563E5A"/>
    <w:multiLevelType w:val="hybridMultilevel"/>
    <w:tmpl w:val="71008280"/>
    <w:lvl w:ilvl="0" w:tplc="2190EC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0D69AB"/>
    <w:multiLevelType w:val="hybridMultilevel"/>
    <w:tmpl w:val="C506123A"/>
    <w:lvl w:ilvl="0" w:tplc="7516489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88C4B09"/>
    <w:multiLevelType w:val="hybridMultilevel"/>
    <w:tmpl w:val="2B3C2358"/>
    <w:lvl w:ilvl="0" w:tplc="1DC0B24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66577557">
    <w:abstractNumId w:val="25"/>
  </w:num>
  <w:num w:numId="2" w16cid:durableId="920870727">
    <w:abstractNumId w:val="13"/>
  </w:num>
  <w:num w:numId="3" w16cid:durableId="953942483">
    <w:abstractNumId w:val="10"/>
  </w:num>
  <w:num w:numId="4" w16cid:durableId="867107745">
    <w:abstractNumId w:val="27"/>
  </w:num>
  <w:num w:numId="5" w16cid:durableId="112597627">
    <w:abstractNumId w:val="15"/>
  </w:num>
  <w:num w:numId="6" w16cid:durableId="1320579400">
    <w:abstractNumId w:val="21"/>
  </w:num>
  <w:num w:numId="7" w16cid:durableId="1001007352">
    <w:abstractNumId w:val="23"/>
  </w:num>
  <w:num w:numId="8" w16cid:durableId="743915517">
    <w:abstractNumId w:val="9"/>
  </w:num>
  <w:num w:numId="9" w16cid:durableId="136531467">
    <w:abstractNumId w:val="7"/>
  </w:num>
  <w:num w:numId="10" w16cid:durableId="1607731906">
    <w:abstractNumId w:val="6"/>
  </w:num>
  <w:num w:numId="11" w16cid:durableId="1574974481">
    <w:abstractNumId w:val="5"/>
  </w:num>
  <w:num w:numId="12" w16cid:durableId="1474953382">
    <w:abstractNumId w:val="4"/>
  </w:num>
  <w:num w:numId="13" w16cid:durableId="1120606742">
    <w:abstractNumId w:val="8"/>
  </w:num>
  <w:num w:numId="14" w16cid:durableId="539127027">
    <w:abstractNumId w:val="3"/>
  </w:num>
  <w:num w:numId="15" w16cid:durableId="97530060">
    <w:abstractNumId w:val="2"/>
  </w:num>
  <w:num w:numId="16" w16cid:durableId="2097826655">
    <w:abstractNumId w:val="1"/>
  </w:num>
  <w:num w:numId="17" w16cid:durableId="43188465">
    <w:abstractNumId w:val="0"/>
  </w:num>
  <w:num w:numId="18" w16cid:durableId="663238658">
    <w:abstractNumId w:val="18"/>
  </w:num>
  <w:num w:numId="19" w16cid:durableId="1139036679">
    <w:abstractNumId w:val="19"/>
  </w:num>
  <w:num w:numId="20" w16cid:durableId="607203291">
    <w:abstractNumId w:val="26"/>
  </w:num>
  <w:num w:numId="21" w16cid:durableId="1640764619">
    <w:abstractNumId w:val="22"/>
  </w:num>
  <w:num w:numId="22" w16cid:durableId="1880043608">
    <w:abstractNumId w:val="12"/>
  </w:num>
  <w:num w:numId="23" w16cid:durableId="362824272">
    <w:abstractNumId w:val="28"/>
  </w:num>
  <w:num w:numId="24" w16cid:durableId="1989434212">
    <w:abstractNumId w:val="17"/>
  </w:num>
  <w:num w:numId="25" w16cid:durableId="1828787149">
    <w:abstractNumId w:val="14"/>
  </w:num>
  <w:num w:numId="26" w16cid:durableId="844132320">
    <w:abstractNumId w:val="16"/>
  </w:num>
  <w:num w:numId="27" w16cid:durableId="112289940">
    <w:abstractNumId w:val="11"/>
  </w:num>
  <w:num w:numId="28" w16cid:durableId="1883978258">
    <w:abstractNumId w:val="20"/>
  </w:num>
  <w:num w:numId="29" w16cid:durableId="170755838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1E0"/>
    <w:rsid w:val="00030D94"/>
    <w:rsid w:val="00064933"/>
    <w:rsid w:val="00065E9B"/>
    <w:rsid w:val="002301E0"/>
    <w:rsid w:val="0026521C"/>
    <w:rsid w:val="00274261"/>
    <w:rsid w:val="002B5086"/>
    <w:rsid w:val="004366A7"/>
    <w:rsid w:val="004745E2"/>
    <w:rsid w:val="004E108E"/>
    <w:rsid w:val="005E5523"/>
    <w:rsid w:val="006009AE"/>
    <w:rsid w:val="00640E28"/>
    <w:rsid w:val="00642E60"/>
    <w:rsid w:val="00645252"/>
    <w:rsid w:val="006B6056"/>
    <w:rsid w:val="006D3D74"/>
    <w:rsid w:val="00742800"/>
    <w:rsid w:val="00750A3C"/>
    <w:rsid w:val="007512C7"/>
    <w:rsid w:val="00780957"/>
    <w:rsid w:val="0083569A"/>
    <w:rsid w:val="008F72FA"/>
    <w:rsid w:val="00972D90"/>
    <w:rsid w:val="0097326C"/>
    <w:rsid w:val="00A04D84"/>
    <w:rsid w:val="00A466C1"/>
    <w:rsid w:val="00A9204E"/>
    <w:rsid w:val="00AB77F7"/>
    <w:rsid w:val="00D80771"/>
    <w:rsid w:val="00E271E6"/>
    <w:rsid w:val="00E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7326C"/>
    <w:rPr>
      <w:rFonts w:ascii="Calibri" w:hAnsi="Calibri" w:cs="Calibri"/>
    </w:r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Заголовок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/>
    </w:pPr>
    <w:rPr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rPr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rPr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rPr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rPr>
      <w:rFonts w:ascii="Consolas" w:hAnsi="Consolas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rPr>
      <w:rFonts w:ascii="Consolas" w:hAnsi="Consolas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/>
      <w:ind w:left="1757"/>
    </w:pPr>
  </w:style>
  <w:style w:type="character" w:customStyle="1" w:styleId="11">
    <w:name w:val="Упомянуть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rPr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2">
    <w:name w:val="toc 1"/>
    <w:basedOn w:val="a2"/>
    <w:next w:val="a2"/>
    <w:autoRedefine/>
    <w:uiPriority w:val="39"/>
    <w:semiHidden/>
    <w:unhideWhenUsed/>
    <w:rsid w:val="0097326C"/>
    <w:pPr>
      <w:spacing w:after="100"/>
    </w:p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/>
      <w:ind w:left="220"/>
    </w:p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/>
      <w:ind w:left="1540"/>
    </w:p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4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5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</w:style>
  <w:style w:type="character" w:customStyle="1" w:styleId="16">
    <w:name w:val="Хэштег1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ind w:left="360" w:hanging="360"/>
      <w:contextualSpacing/>
    </w:pPr>
  </w:style>
  <w:style w:type="paragraph" w:styleId="2a">
    <w:name w:val="List 2"/>
    <w:basedOn w:val="a2"/>
    <w:uiPriority w:val="99"/>
    <w:semiHidden/>
    <w:unhideWhenUsed/>
    <w:rsid w:val="0097326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97326C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97326C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97326C"/>
    <w:pPr>
      <w:ind w:left="1800" w:hanging="360"/>
      <w:contextualSpacing/>
    </w:p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/>
      <w:ind w:left="360"/>
      <w:contextualSpacing/>
    </w:pPr>
  </w:style>
  <w:style w:type="paragraph" w:styleId="2b">
    <w:name w:val="List Continue 2"/>
    <w:basedOn w:val="a2"/>
    <w:uiPriority w:val="99"/>
    <w:semiHidden/>
    <w:unhideWhenUsed/>
    <w:rsid w:val="0097326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97326C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97326C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97326C"/>
    <w:pPr>
      <w:spacing w:after="120"/>
      <w:ind w:left="1800"/>
      <w:contextualSpacing/>
    </w:pPr>
  </w:style>
  <w:style w:type="paragraph" w:styleId="afff5">
    <w:name w:val="List Paragraph"/>
    <w:basedOn w:val="a2"/>
    <w:uiPriority w:val="34"/>
    <w:unhideWhenUsed/>
    <w:qFormat/>
    <w:rsid w:val="0097326C"/>
    <w:pPr>
      <w:ind w:left="720"/>
      <w:contextualSpacing/>
    </w:p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contextualSpacing/>
    </w:pPr>
  </w:style>
  <w:style w:type="table" w:styleId="17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ind w:left="220" w:hanging="220"/>
    </w:p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8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9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semiHidden/>
    <w:unhideWhenUsed/>
    <w:rsid w:val="0097326C"/>
    <w:rPr>
      <w:rFonts w:ascii="Times New Roman" w:hAnsi="Times New Roman" w:cs="Times New Roman"/>
      <w:sz w:val="24"/>
      <w:szCs w:val="24"/>
    </w:rPr>
  </w:style>
  <w:style w:type="character" w:customStyle="1" w:styleId="-13">
    <w:name w:val="Смарт-гиперссылка1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1a">
    <w:name w:val="Неразрешенное упоминание1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/>
    </w:p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/>
      <w:ind w:left="360"/>
    </w:p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ind w:left="720"/>
    </w:p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6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7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8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b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ind w:left="4320"/>
    </w:p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c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e">
    <w:name w:val="index 1"/>
    <w:basedOn w:val="a2"/>
    <w:next w:val="a2"/>
    <w:autoRedefine/>
    <w:uiPriority w:val="99"/>
    <w:semiHidden/>
    <w:unhideWhenUsed/>
    <w:rsid w:val="0097326C"/>
    <w:pPr>
      <w:ind w:left="220" w:hanging="220"/>
    </w:p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ind w:left="440" w:hanging="220"/>
    </w:p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ind w:left="660" w:hanging="220"/>
    </w:p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ind w:left="880" w:hanging="220"/>
    </w:p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ind w:left="1540" w:hanging="220"/>
    </w:p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ind w:left="1980" w:hanging="220"/>
    </w:pPr>
  </w:style>
  <w:style w:type="paragraph" w:styleId="afffff6">
    <w:name w:val="index heading"/>
    <w:basedOn w:val="a2"/>
    <w:next w:val="1e"/>
    <w:uiPriority w:val="99"/>
    <w:semiHidden/>
    <w:unhideWhenUsed/>
    <w:rsid w:val="0097326C"/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ind w:left="4320"/>
    </w:p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9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a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f0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elmi_zaulina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%20&#1086;&#1076;&#1080;&#1085;&#1072;&#1088;&#1085;&#1099;&#1084;%20&#1080;&#1085;&#1090;&#1077;&#1088;&#1074;&#1072;&#1083;&#1086;&#1084;%20(&#1087;&#1091;&#1089;&#1090;&#1086;&#1081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 одинарным интервалом (пустой)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2023-06-08T07:11:00Z</dcterms:created>
  <dcterms:modified xsi:type="dcterms:W3CDTF">2023-06-08T13:11:00Z</dcterms:modified>
</cp:coreProperties>
</file>